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02AB" w14:textId="6742206B" w:rsidR="00ED4F92" w:rsidRPr="00ED4F92" w:rsidRDefault="00ED4F92" w:rsidP="009E3504">
      <w:pPr>
        <w:jc w:val="center"/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4F92"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Boston Conservatives</w:t>
      </w:r>
      <w:r w:rsidR="009E3504"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D4F92"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Supper Club</w:t>
      </w:r>
    </w:p>
    <w:p w14:paraId="36346943" w14:textId="77777777" w:rsidR="00ED4F92" w:rsidRDefault="00ED4F92" w:rsidP="00ED4F92">
      <w:pPr>
        <w:jc w:val="center"/>
        <w:rPr>
          <w:b/>
          <w:bCs/>
          <w:sz w:val="32"/>
          <w:szCs w:val="32"/>
          <w:lang w:val="en-GB"/>
        </w:rPr>
      </w:pPr>
    </w:p>
    <w:p w14:paraId="5CB5F40D" w14:textId="13B6F6C0" w:rsidR="00ED4F92" w:rsidRDefault="00ED4F92" w:rsidP="00ED4F92">
      <w:pPr>
        <w:jc w:val="center"/>
        <w:rPr>
          <w:b/>
          <w:bCs/>
          <w:sz w:val="32"/>
          <w:szCs w:val="32"/>
          <w:lang w:val="en-GB"/>
        </w:rPr>
      </w:pPr>
      <w:r w:rsidRPr="00ED4F92">
        <w:rPr>
          <w:b/>
          <w:bCs/>
          <w:sz w:val="32"/>
          <w:szCs w:val="32"/>
          <w:lang w:val="en-GB"/>
        </w:rPr>
        <w:t>You and your friends are invited to Supper Club</w:t>
      </w:r>
    </w:p>
    <w:p w14:paraId="2DF714E4" w14:textId="77777777" w:rsidR="00FC5F00" w:rsidRPr="009E3504" w:rsidRDefault="00FC5F00" w:rsidP="00ED4F92">
      <w:pPr>
        <w:jc w:val="center"/>
        <w:rPr>
          <w:b/>
          <w:bCs/>
          <w:sz w:val="28"/>
          <w:szCs w:val="28"/>
          <w:lang w:val="en-GB"/>
        </w:rPr>
      </w:pPr>
    </w:p>
    <w:p w14:paraId="4D079EC7" w14:textId="75B9FBD9" w:rsidR="00ED4F92" w:rsidRPr="005833F4" w:rsidRDefault="00ED4F92" w:rsidP="00ED4F92">
      <w:pPr>
        <w:jc w:val="center"/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833F4"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Friday 20</w:t>
      </w:r>
      <w:r w:rsidRPr="005833F4">
        <w:rPr>
          <w:b/>
          <w:bCs/>
          <w:color w:val="4472C4" w:themeColor="accent5"/>
          <w:sz w:val="40"/>
          <w:szCs w:val="40"/>
          <w:vertAlign w:val="superscript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5833F4">
        <w:rPr>
          <w:b/>
          <w:bCs/>
          <w:color w:val="4472C4" w:themeColor="accent5"/>
          <w:sz w:val="40"/>
          <w:szCs w:val="40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September 2024</w:t>
      </w:r>
    </w:p>
    <w:p w14:paraId="3F87E4FC" w14:textId="77777777" w:rsidR="00ED4F92" w:rsidRPr="009E3504" w:rsidRDefault="00ED4F92">
      <w:pPr>
        <w:rPr>
          <w:b/>
          <w:bCs/>
          <w:sz w:val="28"/>
          <w:szCs w:val="28"/>
          <w:lang w:val="en-GB"/>
        </w:rPr>
      </w:pPr>
    </w:p>
    <w:p w14:paraId="1BEDCF28" w14:textId="117CB19D" w:rsidR="00ED4F92" w:rsidRPr="00ED4F92" w:rsidRDefault="00ED4F92" w:rsidP="00FC5F00">
      <w:pPr>
        <w:jc w:val="center"/>
        <w:rPr>
          <w:b/>
          <w:bCs/>
          <w:sz w:val="28"/>
          <w:szCs w:val="28"/>
          <w:lang w:val="en-GB"/>
        </w:rPr>
      </w:pPr>
      <w:r w:rsidRPr="00ED4F92">
        <w:rPr>
          <w:b/>
          <w:bCs/>
          <w:sz w:val="28"/>
          <w:szCs w:val="28"/>
          <w:lang w:val="en-GB"/>
        </w:rPr>
        <w:t>at Boston &amp; County Club</w:t>
      </w:r>
      <w:r w:rsidR="00FC5F00">
        <w:rPr>
          <w:b/>
          <w:bCs/>
          <w:sz w:val="28"/>
          <w:szCs w:val="28"/>
          <w:lang w:val="en-GB"/>
        </w:rPr>
        <w:t xml:space="preserve">, </w:t>
      </w:r>
      <w:r w:rsidRPr="00ED4F92">
        <w:rPr>
          <w:b/>
          <w:bCs/>
          <w:sz w:val="28"/>
          <w:szCs w:val="28"/>
          <w:lang w:val="en-GB"/>
        </w:rPr>
        <w:t>Parkgate, Boston. PE21 6RL</w:t>
      </w:r>
    </w:p>
    <w:p w14:paraId="2C1A9E30" w14:textId="77777777" w:rsidR="00ED4F92" w:rsidRPr="00FC5F00" w:rsidRDefault="00ED4F92">
      <w:pPr>
        <w:rPr>
          <w:b/>
          <w:bCs/>
          <w:sz w:val="28"/>
          <w:szCs w:val="28"/>
          <w:lang w:val="en-GB"/>
        </w:rPr>
      </w:pPr>
    </w:p>
    <w:p w14:paraId="15063D09" w14:textId="1FB09B16" w:rsidR="00ED4F92" w:rsidRDefault="00ED4F92" w:rsidP="00ED4F92">
      <w:pPr>
        <w:jc w:val="center"/>
        <w:rPr>
          <w:b/>
          <w:bCs/>
          <w:color w:val="2E74B5" w:themeColor="accent1" w:themeShade="BF"/>
          <w:sz w:val="32"/>
          <w:szCs w:val="32"/>
          <w:lang w:val="en-GB"/>
        </w:rPr>
      </w:pPr>
      <w:r w:rsidRPr="00ED4F92">
        <w:rPr>
          <w:b/>
          <w:bCs/>
          <w:color w:val="2E74B5" w:themeColor="accent1" w:themeShade="BF"/>
          <w:sz w:val="32"/>
          <w:szCs w:val="32"/>
          <w:lang w:val="en-GB"/>
        </w:rPr>
        <w:t>RSVP by Friday 13</w:t>
      </w:r>
      <w:r w:rsidRPr="00ED4F92">
        <w:rPr>
          <w:b/>
          <w:bCs/>
          <w:color w:val="2E74B5" w:themeColor="accent1" w:themeShade="BF"/>
          <w:sz w:val="32"/>
          <w:szCs w:val="32"/>
          <w:vertAlign w:val="superscript"/>
          <w:lang w:val="en-GB"/>
        </w:rPr>
        <w:t>th</w:t>
      </w:r>
      <w:r w:rsidRPr="00ED4F92">
        <w:rPr>
          <w:b/>
          <w:bCs/>
          <w:color w:val="2E74B5" w:themeColor="accent1" w:themeShade="BF"/>
          <w:sz w:val="32"/>
          <w:szCs w:val="32"/>
          <w:lang w:val="en-GB"/>
        </w:rPr>
        <w:t xml:space="preserve"> September 2024</w:t>
      </w:r>
    </w:p>
    <w:p w14:paraId="581BF1EE" w14:textId="77777777" w:rsidR="00ED4F92" w:rsidRPr="009E3504" w:rsidRDefault="00ED4F92" w:rsidP="00ED4F92">
      <w:pPr>
        <w:jc w:val="center"/>
        <w:rPr>
          <w:b/>
          <w:bCs/>
          <w:color w:val="2E74B5" w:themeColor="accent1" w:themeShade="BF"/>
          <w:sz w:val="28"/>
          <w:szCs w:val="28"/>
          <w:lang w:val="en-GB"/>
        </w:rPr>
      </w:pPr>
    </w:p>
    <w:p w14:paraId="51B6D465" w14:textId="30AA810A" w:rsidR="00ED4F92" w:rsidRDefault="00ED4F92" w:rsidP="00ED4F92">
      <w:pPr>
        <w:jc w:val="center"/>
        <w:rPr>
          <w:b/>
          <w:bCs/>
          <w:sz w:val="32"/>
          <w:szCs w:val="32"/>
          <w:lang w:val="en-GB"/>
        </w:rPr>
      </w:pPr>
      <w:r w:rsidRPr="00FC5F00">
        <w:rPr>
          <w:b/>
          <w:bCs/>
          <w:sz w:val="32"/>
          <w:szCs w:val="32"/>
          <w:lang w:val="en-GB"/>
        </w:rPr>
        <w:t>Guest Speaker</w:t>
      </w:r>
    </w:p>
    <w:p w14:paraId="44048802" w14:textId="77777777" w:rsidR="00FC5F00" w:rsidRPr="00F35F14" w:rsidRDefault="00FC5F00" w:rsidP="00ED4F92">
      <w:pPr>
        <w:jc w:val="center"/>
        <w:rPr>
          <w:b/>
          <w:bCs/>
          <w:sz w:val="16"/>
          <w:szCs w:val="16"/>
          <w:lang w:val="en-GB"/>
        </w:rPr>
      </w:pPr>
    </w:p>
    <w:p w14:paraId="04586E87" w14:textId="352110CE" w:rsidR="00ED4F92" w:rsidRPr="00FC5F00" w:rsidRDefault="00ED4F92" w:rsidP="00ED4F92">
      <w:pPr>
        <w:jc w:val="center"/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5F00">
        <w:rPr>
          <w:b/>
          <w:bCs/>
          <w:color w:val="4472C4" w:themeColor="accent5"/>
          <w:sz w:val="72"/>
          <w:szCs w:val="72"/>
          <w:lang w:val="en-GB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Matt Warman</w:t>
      </w:r>
    </w:p>
    <w:p w14:paraId="07B0BFED" w14:textId="77777777" w:rsidR="00ED4F92" w:rsidRPr="00F35F14" w:rsidRDefault="00ED4F92" w:rsidP="00ED4F92">
      <w:pPr>
        <w:jc w:val="center"/>
        <w:rPr>
          <w:b/>
          <w:bCs/>
          <w:color w:val="2E74B5" w:themeColor="accent1" w:themeShade="BF"/>
          <w:sz w:val="16"/>
          <w:szCs w:val="16"/>
          <w:lang w:val="en-GB"/>
        </w:rPr>
      </w:pPr>
    </w:p>
    <w:p w14:paraId="2E880952" w14:textId="65E9DC87" w:rsidR="00ED4F92" w:rsidRPr="00FC5F00" w:rsidRDefault="00ED4F92" w:rsidP="00ED4F92">
      <w:pPr>
        <w:jc w:val="center"/>
        <w:rPr>
          <w:b/>
          <w:bCs/>
          <w:sz w:val="32"/>
          <w:szCs w:val="32"/>
          <w:lang w:val="en-GB"/>
        </w:rPr>
      </w:pPr>
      <w:r w:rsidRPr="00FC5F00">
        <w:rPr>
          <w:b/>
          <w:bCs/>
          <w:sz w:val="32"/>
          <w:szCs w:val="32"/>
          <w:lang w:val="en-GB"/>
        </w:rPr>
        <w:t>Supper Menu</w:t>
      </w:r>
    </w:p>
    <w:p w14:paraId="349E3170" w14:textId="7CE28BF1" w:rsidR="00ED4F92" w:rsidRDefault="00ED4F92" w:rsidP="00ED4F92">
      <w:pPr>
        <w:jc w:val="center"/>
        <w:rPr>
          <w:sz w:val="32"/>
          <w:szCs w:val="32"/>
          <w:lang w:val="it-IT"/>
        </w:rPr>
      </w:pPr>
      <w:r w:rsidRPr="00FC5F00">
        <w:rPr>
          <w:sz w:val="32"/>
          <w:szCs w:val="32"/>
          <w:lang w:val="it-IT"/>
        </w:rPr>
        <w:t>Steak &amp; Ale Pie, Profiteroles, Coffee &amp; Mints</w:t>
      </w:r>
    </w:p>
    <w:p w14:paraId="46860FA0" w14:textId="77777777" w:rsidR="00FC5F00" w:rsidRDefault="00FC5F00" w:rsidP="00ED4F92">
      <w:pPr>
        <w:jc w:val="center"/>
        <w:rPr>
          <w:sz w:val="32"/>
          <w:szCs w:val="32"/>
          <w:lang w:val="it-IT"/>
        </w:rPr>
      </w:pPr>
    </w:p>
    <w:p w14:paraId="416999D4" w14:textId="2FBB1CBE" w:rsidR="00FC5F00" w:rsidRPr="00FC5F00" w:rsidRDefault="00FC5F00" w:rsidP="00FC5F00">
      <w:pPr>
        <w:jc w:val="center"/>
        <w:rPr>
          <w:sz w:val="32"/>
          <w:szCs w:val="32"/>
          <w:lang w:val="en-GB"/>
        </w:rPr>
      </w:pPr>
      <w:r w:rsidRPr="00FC5F00">
        <w:rPr>
          <w:sz w:val="32"/>
          <w:szCs w:val="32"/>
          <w:lang w:val="en-GB"/>
        </w:rPr>
        <w:t xml:space="preserve">Tickets:    £21 each                     </w:t>
      </w:r>
      <w:r>
        <w:rPr>
          <w:sz w:val="32"/>
          <w:szCs w:val="32"/>
          <w:lang w:val="en-GB"/>
        </w:rPr>
        <w:t xml:space="preserve">                       </w:t>
      </w:r>
      <w:r w:rsidRPr="00FC5F00">
        <w:rPr>
          <w:sz w:val="32"/>
          <w:szCs w:val="32"/>
          <w:lang w:val="en-GB"/>
        </w:rPr>
        <w:t>Reserve your tickets now</w:t>
      </w:r>
    </w:p>
    <w:p w14:paraId="5402C39A" w14:textId="77777777" w:rsidR="00FC5F00" w:rsidRDefault="00FC5F00" w:rsidP="00ED4F92">
      <w:pPr>
        <w:jc w:val="center"/>
        <w:rPr>
          <w:sz w:val="32"/>
          <w:szCs w:val="32"/>
          <w:lang w:val="en-GB"/>
        </w:rPr>
      </w:pPr>
      <w:r w:rsidRPr="00FC5F00">
        <w:rPr>
          <w:sz w:val="32"/>
          <w:szCs w:val="32"/>
          <w:lang w:val="en-GB"/>
        </w:rPr>
        <w:t xml:space="preserve">Contact:   </w:t>
      </w:r>
    </w:p>
    <w:p w14:paraId="644D166F" w14:textId="64F0E2C1" w:rsidR="00FC5F00" w:rsidRPr="009E3504" w:rsidRDefault="00FC5F00" w:rsidP="00ED4F92">
      <w:pPr>
        <w:jc w:val="center"/>
        <w:rPr>
          <w:sz w:val="32"/>
          <w:szCs w:val="32"/>
          <w:lang w:val="en-GB"/>
        </w:rPr>
      </w:pPr>
      <w:r w:rsidRPr="00FC5F00">
        <w:rPr>
          <w:sz w:val="32"/>
          <w:szCs w:val="32"/>
          <w:lang w:val="en-GB"/>
        </w:rPr>
        <w:t xml:space="preserve">Dudley Bryant MBE       </w:t>
      </w:r>
      <w:r w:rsidRPr="009E3504">
        <w:rPr>
          <w:sz w:val="32"/>
          <w:szCs w:val="32"/>
          <w:lang w:val="en-GB"/>
        </w:rPr>
        <w:t xml:space="preserve">Email: </w:t>
      </w:r>
      <w:hyperlink r:id="rId8" w:history="1">
        <w:r w:rsidRPr="009E3504">
          <w:rPr>
            <w:rStyle w:val="Hyperlink"/>
            <w:color w:val="auto"/>
            <w:sz w:val="32"/>
            <w:szCs w:val="32"/>
            <w:u w:val="none"/>
            <w:lang w:val="en-GB"/>
          </w:rPr>
          <w:t>dudleybryant14@gmail.com</w:t>
        </w:r>
      </w:hyperlink>
    </w:p>
    <w:p w14:paraId="492C28D4" w14:textId="77777777" w:rsidR="00FC5F00" w:rsidRDefault="00FC5F00" w:rsidP="00ED4F92">
      <w:pPr>
        <w:pBdr>
          <w:bottom w:val="dotted" w:sz="24" w:space="1" w:color="auto"/>
        </w:pBdr>
        <w:jc w:val="center"/>
        <w:rPr>
          <w:sz w:val="32"/>
          <w:szCs w:val="32"/>
          <w:lang w:val="en-GB"/>
        </w:rPr>
      </w:pPr>
    </w:p>
    <w:p w14:paraId="188C352A" w14:textId="77777777" w:rsidR="00FC5F00" w:rsidRPr="00F35F14" w:rsidRDefault="00FC5F00" w:rsidP="00ED4F92">
      <w:pPr>
        <w:jc w:val="center"/>
        <w:rPr>
          <w:sz w:val="16"/>
          <w:szCs w:val="16"/>
          <w:lang w:val="en-GB"/>
        </w:rPr>
      </w:pPr>
    </w:p>
    <w:p w14:paraId="1641E940" w14:textId="1C4637EA" w:rsidR="00FC5F00" w:rsidRDefault="00FC5F00" w:rsidP="00ED4F92">
      <w:pPr>
        <w:jc w:val="center"/>
        <w:rPr>
          <w:b/>
          <w:bCs/>
          <w:sz w:val="44"/>
          <w:szCs w:val="44"/>
          <w:lang w:val="en-GB"/>
        </w:rPr>
      </w:pPr>
      <w:r w:rsidRPr="009E3504">
        <w:rPr>
          <w:b/>
          <w:bCs/>
          <w:sz w:val="44"/>
          <w:szCs w:val="44"/>
          <w:lang w:val="en-GB"/>
        </w:rPr>
        <w:t>BOOKING FORM</w:t>
      </w:r>
    </w:p>
    <w:p w14:paraId="1DE5C3C7" w14:textId="77777777" w:rsidR="00F35F14" w:rsidRDefault="00F35F14" w:rsidP="00F35F14">
      <w:pPr>
        <w:jc w:val="center"/>
        <w:rPr>
          <w:b/>
          <w:bCs/>
          <w:sz w:val="32"/>
          <w:szCs w:val="32"/>
          <w:lang w:val="en-GB"/>
        </w:rPr>
      </w:pPr>
      <w:r w:rsidRPr="00F35F14">
        <w:rPr>
          <w:b/>
          <w:bCs/>
          <w:sz w:val="32"/>
          <w:szCs w:val="32"/>
          <w:lang w:val="en-GB"/>
        </w:rPr>
        <w:t>BOOK EARLY  /  RSVP by Friday 13</w:t>
      </w:r>
      <w:r w:rsidRPr="00F35F14">
        <w:rPr>
          <w:b/>
          <w:bCs/>
          <w:sz w:val="32"/>
          <w:szCs w:val="32"/>
          <w:vertAlign w:val="superscript"/>
          <w:lang w:val="en-GB"/>
        </w:rPr>
        <w:t>th</w:t>
      </w:r>
      <w:r w:rsidRPr="00F35F14">
        <w:rPr>
          <w:b/>
          <w:bCs/>
          <w:sz w:val="32"/>
          <w:szCs w:val="32"/>
          <w:lang w:val="en-GB"/>
        </w:rPr>
        <w:t xml:space="preserve"> September 2024</w:t>
      </w:r>
    </w:p>
    <w:p w14:paraId="5E5619F3" w14:textId="77777777" w:rsidR="00F35F14" w:rsidRPr="00F35F14" w:rsidRDefault="00F35F14" w:rsidP="00ED4F92">
      <w:pPr>
        <w:jc w:val="center"/>
        <w:rPr>
          <w:b/>
          <w:bCs/>
          <w:sz w:val="16"/>
          <w:szCs w:val="16"/>
          <w:lang w:val="en-GB"/>
        </w:rPr>
      </w:pPr>
    </w:p>
    <w:p w14:paraId="29589B2A" w14:textId="58DE2B74" w:rsidR="00FC5F00" w:rsidRDefault="00FC5F00" w:rsidP="00ED4F92">
      <w:pPr>
        <w:jc w:val="center"/>
        <w:rPr>
          <w:i/>
          <w:iCs/>
          <w:sz w:val="32"/>
          <w:szCs w:val="32"/>
          <w:lang w:val="en-GB"/>
        </w:rPr>
      </w:pPr>
      <w:r w:rsidRPr="00F35F14">
        <w:rPr>
          <w:i/>
          <w:iCs/>
          <w:sz w:val="32"/>
          <w:szCs w:val="32"/>
          <w:lang w:val="en-GB"/>
        </w:rPr>
        <w:t>Supper Club : Friday 20</w:t>
      </w:r>
      <w:r w:rsidRPr="00F35F14">
        <w:rPr>
          <w:i/>
          <w:iCs/>
          <w:sz w:val="32"/>
          <w:szCs w:val="32"/>
          <w:vertAlign w:val="superscript"/>
          <w:lang w:val="en-GB"/>
        </w:rPr>
        <w:t>th</w:t>
      </w:r>
      <w:r w:rsidRPr="00F35F14">
        <w:rPr>
          <w:i/>
          <w:iCs/>
          <w:sz w:val="32"/>
          <w:szCs w:val="32"/>
          <w:lang w:val="en-GB"/>
        </w:rPr>
        <w:t xml:space="preserve"> September 2024</w:t>
      </w:r>
    </w:p>
    <w:p w14:paraId="54757A59" w14:textId="77777777" w:rsidR="00F35F14" w:rsidRPr="00F35F14" w:rsidRDefault="00F35F14" w:rsidP="00ED4F92">
      <w:pPr>
        <w:jc w:val="center"/>
        <w:rPr>
          <w:i/>
          <w:iCs/>
          <w:sz w:val="16"/>
          <w:szCs w:val="16"/>
          <w:lang w:val="en-GB"/>
        </w:rPr>
      </w:pPr>
    </w:p>
    <w:p w14:paraId="56579BBD" w14:textId="502F3CC4" w:rsidR="00FC5F00" w:rsidRPr="00F35F14" w:rsidRDefault="00FC5F00" w:rsidP="00ED4F92">
      <w:pPr>
        <w:jc w:val="center"/>
        <w:rPr>
          <w:b/>
          <w:bCs/>
          <w:i/>
          <w:iCs/>
          <w:sz w:val="32"/>
          <w:szCs w:val="32"/>
          <w:lang w:val="en-GB"/>
        </w:rPr>
      </w:pPr>
      <w:r w:rsidRPr="00F35F14">
        <w:rPr>
          <w:b/>
          <w:bCs/>
          <w:i/>
          <w:iCs/>
          <w:sz w:val="32"/>
          <w:szCs w:val="32"/>
          <w:lang w:val="en-GB"/>
        </w:rPr>
        <w:t>Please reserve ………</w:t>
      </w:r>
      <w:proofErr w:type="gramStart"/>
      <w:r w:rsidRPr="00F35F14">
        <w:rPr>
          <w:b/>
          <w:bCs/>
          <w:i/>
          <w:iCs/>
          <w:sz w:val="32"/>
          <w:szCs w:val="32"/>
          <w:lang w:val="en-GB"/>
        </w:rPr>
        <w:t>…..</w:t>
      </w:r>
      <w:proofErr w:type="gramEnd"/>
      <w:r w:rsidRPr="00F35F14">
        <w:rPr>
          <w:b/>
          <w:bCs/>
          <w:i/>
          <w:iCs/>
          <w:sz w:val="32"/>
          <w:szCs w:val="32"/>
          <w:lang w:val="en-GB"/>
        </w:rPr>
        <w:t xml:space="preserve"> tickets at £21.00 each</w:t>
      </w:r>
    </w:p>
    <w:p w14:paraId="151F6877" w14:textId="60CD27C6" w:rsidR="00FC5F00" w:rsidRDefault="00FC5F00" w:rsidP="00ED4F92">
      <w:pPr>
        <w:jc w:val="center"/>
        <w:rPr>
          <w:sz w:val="32"/>
          <w:szCs w:val="32"/>
          <w:lang w:val="en-GB"/>
        </w:rPr>
      </w:pPr>
      <w:r w:rsidRPr="009E3504">
        <w:rPr>
          <w:b/>
          <w:bCs/>
          <w:sz w:val="32"/>
          <w:szCs w:val="32"/>
          <w:lang w:val="en-GB"/>
        </w:rPr>
        <w:t>NAMES :</w:t>
      </w:r>
      <w:r>
        <w:rPr>
          <w:sz w:val="32"/>
          <w:szCs w:val="32"/>
          <w:lang w:val="en-GB"/>
        </w:rPr>
        <w:t xml:space="preserve"> ……………………………………………………………………………………………………</w:t>
      </w:r>
      <w:proofErr w:type="gramStart"/>
      <w:r>
        <w:rPr>
          <w:sz w:val="32"/>
          <w:szCs w:val="32"/>
          <w:lang w:val="en-GB"/>
        </w:rPr>
        <w:t>…..</w:t>
      </w:r>
      <w:proofErr w:type="gramEnd"/>
    </w:p>
    <w:p w14:paraId="0AD7CD79" w14:textId="24390BCF" w:rsidR="009E3504" w:rsidRDefault="009E3504" w:rsidP="00ED4F92">
      <w:pPr>
        <w:jc w:val="center"/>
        <w:rPr>
          <w:sz w:val="32"/>
          <w:szCs w:val="32"/>
          <w:lang w:val="en-GB"/>
        </w:rPr>
      </w:pPr>
      <w:r w:rsidRPr="009E3504">
        <w:rPr>
          <w:b/>
          <w:bCs/>
          <w:sz w:val="32"/>
          <w:szCs w:val="32"/>
          <w:lang w:val="en-GB"/>
        </w:rPr>
        <w:t>EMAIL ADDRESS :</w:t>
      </w:r>
      <w:r>
        <w:rPr>
          <w:sz w:val="32"/>
          <w:szCs w:val="32"/>
          <w:lang w:val="en-GB"/>
        </w:rPr>
        <w:t xml:space="preserve"> ………………………………………</w:t>
      </w:r>
      <w:proofErr w:type="gramStart"/>
      <w:r>
        <w:rPr>
          <w:sz w:val="32"/>
          <w:szCs w:val="32"/>
          <w:lang w:val="en-GB"/>
        </w:rPr>
        <w:t>…..</w:t>
      </w:r>
      <w:proofErr w:type="gramEnd"/>
      <w:r>
        <w:rPr>
          <w:sz w:val="32"/>
          <w:szCs w:val="32"/>
          <w:lang w:val="en-GB"/>
        </w:rPr>
        <w:t xml:space="preserve"> </w:t>
      </w:r>
      <w:r w:rsidRPr="009E3504">
        <w:rPr>
          <w:b/>
          <w:bCs/>
          <w:sz w:val="32"/>
          <w:szCs w:val="32"/>
          <w:lang w:val="en-GB"/>
        </w:rPr>
        <w:t>TEL. NO.</w:t>
      </w:r>
      <w:r>
        <w:rPr>
          <w:sz w:val="32"/>
          <w:szCs w:val="32"/>
          <w:lang w:val="en-GB"/>
        </w:rPr>
        <w:t xml:space="preserve"> ……………………………….</w:t>
      </w:r>
    </w:p>
    <w:p w14:paraId="6B052120" w14:textId="77777777" w:rsidR="00F35F14" w:rsidRDefault="00F35F14" w:rsidP="00ED4F92">
      <w:pPr>
        <w:jc w:val="center"/>
        <w:rPr>
          <w:sz w:val="32"/>
          <w:szCs w:val="32"/>
          <w:lang w:val="en-GB"/>
        </w:rPr>
      </w:pPr>
    </w:p>
    <w:p w14:paraId="064A92A5" w14:textId="77777777" w:rsidR="00F35F14" w:rsidRPr="00F35F14" w:rsidRDefault="00FC5F00" w:rsidP="00ED4F92">
      <w:pPr>
        <w:jc w:val="center"/>
        <w:rPr>
          <w:i/>
          <w:iCs/>
          <w:sz w:val="32"/>
          <w:szCs w:val="32"/>
          <w:lang w:val="en-GB"/>
        </w:rPr>
      </w:pPr>
      <w:r w:rsidRPr="009E3504">
        <w:rPr>
          <w:b/>
          <w:bCs/>
          <w:sz w:val="32"/>
          <w:szCs w:val="32"/>
          <w:lang w:val="en-GB"/>
        </w:rPr>
        <w:t>I enclose cheque for £ ………</w:t>
      </w:r>
      <w:proofErr w:type="gramStart"/>
      <w:r w:rsidRPr="009E3504">
        <w:rPr>
          <w:b/>
          <w:bCs/>
          <w:sz w:val="32"/>
          <w:szCs w:val="32"/>
          <w:lang w:val="en-GB"/>
        </w:rPr>
        <w:t>…..</w:t>
      </w:r>
      <w:proofErr w:type="gramEnd"/>
      <w:r w:rsidRPr="009E3504">
        <w:rPr>
          <w:b/>
          <w:bCs/>
          <w:sz w:val="32"/>
          <w:szCs w:val="32"/>
          <w:lang w:val="en-GB"/>
        </w:rPr>
        <w:t xml:space="preserve"> payable to Boston Conservatives Supper Club</w:t>
      </w:r>
      <w:r w:rsidR="009E3504">
        <w:rPr>
          <w:sz w:val="32"/>
          <w:szCs w:val="32"/>
          <w:lang w:val="en-GB"/>
        </w:rPr>
        <w:t xml:space="preserve"> </w:t>
      </w:r>
      <w:r w:rsidR="009E3504" w:rsidRPr="00F35F14">
        <w:rPr>
          <w:i/>
          <w:iCs/>
          <w:sz w:val="32"/>
          <w:szCs w:val="32"/>
          <w:lang w:val="en-GB"/>
        </w:rPr>
        <w:t xml:space="preserve">Return this form and your cheque to Dudley Bryant MBE, </w:t>
      </w:r>
    </w:p>
    <w:p w14:paraId="569664A8" w14:textId="5D0E3D17" w:rsidR="00FC5F00" w:rsidRDefault="009E3504" w:rsidP="00ED4F92">
      <w:pPr>
        <w:jc w:val="center"/>
        <w:rPr>
          <w:i/>
          <w:iCs/>
          <w:sz w:val="32"/>
          <w:szCs w:val="32"/>
          <w:lang w:val="en-GB"/>
        </w:rPr>
      </w:pPr>
      <w:r w:rsidRPr="00F35F14">
        <w:rPr>
          <w:i/>
          <w:iCs/>
          <w:sz w:val="32"/>
          <w:szCs w:val="32"/>
          <w:lang w:val="en-GB"/>
        </w:rPr>
        <w:t>Morgan House, 13 Somersby Green, Boston. PE21 9PH</w:t>
      </w:r>
    </w:p>
    <w:p w14:paraId="1A070800" w14:textId="77777777" w:rsidR="00F35F14" w:rsidRPr="00F35F14" w:rsidRDefault="00F35F14" w:rsidP="00ED4F92">
      <w:pPr>
        <w:jc w:val="center"/>
        <w:rPr>
          <w:i/>
          <w:iCs/>
          <w:sz w:val="16"/>
          <w:szCs w:val="16"/>
          <w:lang w:val="en-GB"/>
        </w:rPr>
      </w:pPr>
    </w:p>
    <w:p w14:paraId="3D01FF33" w14:textId="77777777" w:rsidR="00F35F14" w:rsidRPr="005871E1" w:rsidRDefault="00F35F14" w:rsidP="00F35F14">
      <w:pPr>
        <w:jc w:val="center"/>
        <w:rPr>
          <w:b/>
          <w:bCs/>
          <w:sz w:val="16"/>
          <w:szCs w:val="16"/>
          <w:lang w:val="en-GB"/>
        </w:rPr>
      </w:pPr>
    </w:p>
    <w:p w14:paraId="5EC15C71" w14:textId="1047265A" w:rsidR="009E3504" w:rsidRPr="009E3504" w:rsidRDefault="009E3504" w:rsidP="00ED4F92">
      <w:pPr>
        <w:jc w:val="center"/>
        <w:rPr>
          <w:sz w:val="16"/>
          <w:szCs w:val="16"/>
          <w:lang w:val="en-GB"/>
        </w:rPr>
      </w:pPr>
      <w:r w:rsidRPr="009E3504">
        <w:rPr>
          <w:sz w:val="16"/>
          <w:szCs w:val="16"/>
          <w:lang w:val="en-GB"/>
        </w:rPr>
        <w:t>Promoted &amp; Printed by Dudley Bryant on behalf of Boston Branch Conservatives c/o Morgan House, 13 Somersby Gre</w:t>
      </w:r>
      <w:r>
        <w:rPr>
          <w:sz w:val="16"/>
          <w:szCs w:val="16"/>
          <w:lang w:val="en-GB"/>
        </w:rPr>
        <w:t>e</w:t>
      </w:r>
      <w:r w:rsidRPr="009E3504">
        <w:rPr>
          <w:sz w:val="16"/>
          <w:szCs w:val="16"/>
          <w:lang w:val="en-GB"/>
        </w:rPr>
        <w:t>n, Boston. PE21 9PH</w:t>
      </w:r>
    </w:p>
    <w:sectPr w:rsidR="009E3504" w:rsidRPr="009E3504" w:rsidSect="00FC5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32890148">
    <w:abstractNumId w:val="19"/>
  </w:num>
  <w:num w:numId="2" w16cid:durableId="263223287">
    <w:abstractNumId w:val="12"/>
  </w:num>
  <w:num w:numId="3" w16cid:durableId="109017082">
    <w:abstractNumId w:val="10"/>
  </w:num>
  <w:num w:numId="4" w16cid:durableId="932930964">
    <w:abstractNumId w:val="21"/>
  </w:num>
  <w:num w:numId="5" w16cid:durableId="742610150">
    <w:abstractNumId w:val="13"/>
  </w:num>
  <w:num w:numId="6" w16cid:durableId="323702023">
    <w:abstractNumId w:val="16"/>
  </w:num>
  <w:num w:numId="7" w16cid:durableId="147092699">
    <w:abstractNumId w:val="18"/>
  </w:num>
  <w:num w:numId="8" w16cid:durableId="1819492007">
    <w:abstractNumId w:val="9"/>
  </w:num>
  <w:num w:numId="9" w16cid:durableId="1983852835">
    <w:abstractNumId w:val="7"/>
  </w:num>
  <w:num w:numId="10" w16cid:durableId="1570071618">
    <w:abstractNumId w:val="6"/>
  </w:num>
  <w:num w:numId="11" w16cid:durableId="1721006204">
    <w:abstractNumId w:val="5"/>
  </w:num>
  <w:num w:numId="12" w16cid:durableId="1158156758">
    <w:abstractNumId w:val="4"/>
  </w:num>
  <w:num w:numId="13" w16cid:durableId="1762027067">
    <w:abstractNumId w:val="8"/>
  </w:num>
  <w:num w:numId="14" w16cid:durableId="558979371">
    <w:abstractNumId w:val="3"/>
  </w:num>
  <w:num w:numId="15" w16cid:durableId="762720912">
    <w:abstractNumId w:val="2"/>
  </w:num>
  <w:num w:numId="16" w16cid:durableId="1901599479">
    <w:abstractNumId w:val="1"/>
  </w:num>
  <w:num w:numId="17" w16cid:durableId="656610622">
    <w:abstractNumId w:val="0"/>
  </w:num>
  <w:num w:numId="18" w16cid:durableId="2064981086">
    <w:abstractNumId w:val="14"/>
  </w:num>
  <w:num w:numId="19" w16cid:durableId="1341741351">
    <w:abstractNumId w:val="15"/>
  </w:num>
  <w:num w:numId="20" w16cid:durableId="2049254183">
    <w:abstractNumId w:val="20"/>
  </w:num>
  <w:num w:numId="21" w16cid:durableId="173955615">
    <w:abstractNumId w:val="17"/>
  </w:num>
  <w:num w:numId="22" w16cid:durableId="214437408">
    <w:abstractNumId w:val="11"/>
  </w:num>
  <w:num w:numId="23" w16cid:durableId="981614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92"/>
    <w:rsid w:val="004A4FEB"/>
    <w:rsid w:val="005833F4"/>
    <w:rsid w:val="005871E1"/>
    <w:rsid w:val="00645252"/>
    <w:rsid w:val="006D3D74"/>
    <w:rsid w:val="009E3504"/>
    <w:rsid w:val="00A9204E"/>
    <w:rsid w:val="00D267EF"/>
    <w:rsid w:val="00ED4F92"/>
    <w:rsid w:val="00F35F14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81C2"/>
  <w15:chartTrackingRefBased/>
  <w15:docId w15:val="{6A2558B6-A9BE-4EEA-A5BD-450952CF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FC5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dleybryant14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t\AppData\Local\Microsoft\Office\16.0\DTS\en-GB%7b9B5F2C48-B0BF-4CFB-8AE1-28DA8CEF4AE3%7d\%7b5FD692BE-6B53-49C5-B15D-4A568F42161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{5FD692BE-6B53-49C5-B15D-4A568F421618}tf02786999_win32</Template>
  <TotalTime>38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Dudley Bryant</dc:creator>
  <cp:keywords/>
  <dc:description/>
  <cp:lastModifiedBy>Dudley Bryant</cp:lastModifiedBy>
  <cp:revision>4</cp:revision>
  <dcterms:created xsi:type="dcterms:W3CDTF">2024-08-01T10:02:00Z</dcterms:created>
  <dcterms:modified xsi:type="dcterms:W3CDTF">2024-08-01T10:40:00Z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