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E7575" w14:textId="77777777" w:rsidR="00223CD9" w:rsidRPr="00223CD9" w:rsidRDefault="00223CD9" w:rsidP="00223CD9">
      <w:pPr>
        <w:jc w:val="center"/>
        <w:rPr>
          <w:rFonts w:cstheme="minorHAnsi"/>
          <w:b/>
          <w:bCs/>
          <w:color w:val="5B9BD5" w:themeColor="accent1"/>
          <w:sz w:val="56"/>
          <w:szCs w:val="56"/>
          <w:lang w:val="en-GB"/>
        </w:rPr>
      </w:pPr>
      <w:r w:rsidRPr="00223CD9">
        <w:rPr>
          <w:rFonts w:cstheme="minorHAnsi"/>
          <w:b/>
          <w:bCs/>
          <w:color w:val="5B9BD5" w:themeColor="accent1"/>
          <w:sz w:val="56"/>
          <w:szCs w:val="56"/>
          <w:lang w:val="en-GB"/>
        </w:rPr>
        <w:t>Boston Conservatives Supper Club</w:t>
      </w:r>
    </w:p>
    <w:p w14:paraId="24B09519" w14:textId="77777777" w:rsidR="00223CD9" w:rsidRDefault="00223CD9" w:rsidP="00F329F9">
      <w:pPr>
        <w:rPr>
          <w:b/>
          <w:bCs/>
          <w:lang w:val="en-GB"/>
        </w:rPr>
      </w:pPr>
    </w:p>
    <w:p w14:paraId="53C0CBDD" w14:textId="3582F02C" w:rsidR="00223CD9" w:rsidRPr="000144F9" w:rsidRDefault="00223CD9" w:rsidP="0068413D">
      <w:pPr>
        <w:jc w:val="center"/>
        <w:rPr>
          <w:b/>
          <w:bCs/>
          <w:sz w:val="36"/>
          <w:szCs w:val="36"/>
          <w:lang w:val="en-GB"/>
        </w:rPr>
      </w:pPr>
      <w:r w:rsidRPr="000144F9">
        <w:rPr>
          <w:b/>
          <w:bCs/>
          <w:sz w:val="36"/>
          <w:szCs w:val="36"/>
          <w:lang w:val="en-GB"/>
        </w:rPr>
        <w:t xml:space="preserve">BOOKING </w:t>
      </w:r>
      <w:r w:rsidR="000144F9">
        <w:rPr>
          <w:b/>
          <w:bCs/>
          <w:sz w:val="36"/>
          <w:szCs w:val="36"/>
          <w:lang w:val="en-GB"/>
        </w:rPr>
        <w:t xml:space="preserve">&amp; PAYMENT </w:t>
      </w:r>
      <w:r w:rsidRPr="000144F9">
        <w:rPr>
          <w:b/>
          <w:bCs/>
          <w:sz w:val="36"/>
          <w:szCs w:val="36"/>
          <w:lang w:val="en-GB"/>
        </w:rPr>
        <w:t>FORM</w:t>
      </w:r>
    </w:p>
    <w:p w14:paraId="7956DDBE" w14:textId="77777777" w:rsidR="00223CD9" w:rsidRDefault="00223CD9" w:rsidP="0068413D">
      <w:pPr>
        <w:jc w:val="center"/>
        <w:rPr>
          <w:i/>
          <w:iCs/>
          <w:lang w:val="en-GB"/>
        </w:rPr>
      </w:pPr>
    </w:p>
    <w:p w14:paraId="6B289D18" w14:textId="77777777" w:rsidR="009736C2" w:rsidRDefault="009736C2" w:rsidP="0068413D">
      <w:pPr>
        <w:jc w:val="center"/>
        <w:rPr>
          <w:i/>
          <w:iCs/>
          <w:lang w:val="en-GB"/>
        </w:rPr>
      </w:pPr>
    </w:p>
    <w:p w14:paraId="4D916D30" w14:textId="0B82F9F6" w:rsidR="00223CD9" w:rsidRPr="009736C2" w:rsidRDefault="00223CD9" w:rsidP="0068413D">
      <w:pPr>
        <w:jc w:val="center"/>
        <w:rPr>
          <w:b/>
          <w:bCs/>
          <w:sz w:val="48"/>
          <w:szCs w:val="48"/>
          <w:lang w:val="en-GB"/>
        </w:rPr>
      </w:pPr>
      <w:r w:rsidRPr="009736C2">
        <w:rPr>
          <w:b/>
          <w:bCs/>
          <w:sz w:val="48"/>
          <w:szCs w:val="48"/>
          <w:lang w:val="en-GB"/>
        </w:rPr>
        <w:t>Supper Club : Friday 17</w:t>
      </w:r>
      <w:r w:rsidRPr="009736C2">
        <w:rPr>
          <w:b/>
          <w:bCs/>
          <w:sz w:val="48"/>
          <w:szCs w:val="48"/>
          <w:vertAlign w:val="superscript"/>
          <w:lang w:val="en-GB"/>
        </w:rPr>
        <w:t>th</w:t>
      </w:r>
      <w:r w:rsidRPr="009736C2">
        <w:rPr>
          <w:b/>
          <w:bCs/>
          <w:sz w:val="48"/>
          <w:szCs w:val="48"/>
          <w:lang w:val="en-GB"/>
        </w:rPr>
        <w:t xml:space="preserve"> January 2025</w:t>
      </w:r>
    </w:p>
    <w:p w14:paraId="5F16B12A" w14:textId="77777777" w:rsidR="00223CD9" w:rsidRPr="00223CD9" w:rsidRDefault="00223CD9" w:rsidP="0068413D">
      <w:pPr>
        <w:jc w:val="center"/>
        <w:rPr>
          <w:b/>
          <w:bCs/>
          <w:lang w:val="en-GB"/>
        </w:rPr>
      </w:pPr>
    </w:p>
    <w:p w14:paraId="0497733A" w14:textId="6978B161" w:rsidR="00223CD9" w:rsidRDefault="00223CD9" w:rsidP="0068413D">
      <w:pPr>
        <w:jc w:val="center"/>
        <w:rPr>
          <w:b/>
          <w:bCs/>
          <w:lang w:val="en-GB"/>
        </w:rPr>
      </w:pPr>
      <w:r w:rsidRPr="00223CD9">
        <w:rPr>
          <w:b/>
          <w:bCs/>
          <w:lang w:val="en-GB"/>
        </w:rPr>
        <w:t xml:space="preserve">BOOK EARLY  </w:t>
      </w:r>
    </w:p>
    <w:p w14:paraId="4740C432" w14:textId="77777777" w:rsidR="00A25078" w:rsidRDefault="00A25078" w:rsidP="0068413D">
      <w:pPr>
        <w:jc w:val="center"/>
        <w:rPr>
          <w:b/>
          <w:bCs/>
          <w:lang w:val="en-GB"/>
        </w:rPr>
      </w:pPr>
    </w:p>
    <w:p w14:paraId="77285BD9" w14:textId="5166A299" w:rsidR="00A25078" w:rsidRPr="000144F9" w:rsidRDefault="00A25078" w:rsidP="0068413D">
      <w:pPr>
        <w:jc w:val="center"/>
        <w:rPr>
          <w:b/>
          <w:bCs/>
          <w:color w:val="FF0000"/>
          <w:sz w:val="28"/>
          <w:szCs w:val="28"/>
          <w:lang w:val="en-GB"/>
        </w:rPr>
      </w:pPr>
      <w:r w:rsidRPr="000144F9">
        <w:rPr>
          <w:b/>
          <w:bCs/>
          <w:color w:val="FF0000"/>
          <w:sz w:val="28"/>
          <w:szCs w:val="28"/>
          <w:lang w:val="en-GB"/>
        </w:rPr>
        <w:t>RETURN THIS FORM</w:t>
      </w:r>
      <w:r w:rsidR="00063839" w:rsidRPr="000144F9">
        <w:rPr>
          <w:b/>
          <w:bCs/>
          <w:color w:val="FF0000"/>
          <w:sz w:val="28"/>
          <w:szCs w:val="28"/>
          <w:lang w:val="en-GB"/>
        </w:rPr>
        <w:t xml:space="preserve"> BEFORE 10</w:t>
      </w:r>
      <w:r w:rsidR="00063839" w:rsidRPr="000144F9">
        <w:rPr>
          <w:b/>
          <w:bCs/>
          <w:color w:val="FF0000"/>
          <w:sz w:val="28"/>
          <w:szCs w:val="28"/>
          <w:vertAlign w:val="superscript"/>
          <w:lang w:val="en-GB"/>
        </w:rPr>
        <w:t>TH</w:t>
      </w:r>
      <w:r w:rsidR="00063839" w:rsidRPr="000144F9">
        <w:rPr>
          <w:b/>
          <w:bCs/>
          <w:color w:val="FF0000"/>
          <w:sz w:val="28"/>
          <w:szCs w:val="28"/>
          <w:lang w:val="en-GB"/>
        </w:rPr>
        <w:t xml:space="preserve"> JANUARY 2025</w:t>
      </w:r>
    </w:p>
    <w:p w14:paraId="3E4AE5F5" w14:textId="77777777" w:rsidR="00223CD9" w:rsidRDefault="00223CD9" w:rsidP="00223CD9">
      <w:pPr>
        <w:rPr>
          <w:b/>
          <w:bCs/>
          <w:lang w:val="en-GB"/>
        </w:rPr>
      </w:pPr>
    </w:p>
    <w:p w14:paraId="68057AC6" w14:textId="46227C54" w:rsidR="00223CD9" w:rsidRPr="009736C2" w:rsidRDefault="009736C2" w:rsidP="00223CD9">
      <w:pPr>
        <w:rPr>
          <w:b/>
          <w:bCs/>
          <w:sz w:val="36"/>
          <w:szCs w:val="36"/>
          <w:lang w:val="en-GB"/>
        </w:rPr>
      </w:pPr>
      <w:r w:rsidRPr="009736C2">
        <w:rPr>
          <w:b/>
          <w:bCs/>
          <w:sz w:val="36"/>
          <w:szCs w:val="36"/>
          <w:lang w:val="en-GB"/>
        </w:rPr>
        <w:t>BOOKING</w:t>
      </w:r>
    </w:p>
    <w:p w14:paraId="473262BA" w14:textId="77777777" w:rsidR="009736C2" w:rsidRDefault="009736C2" w:rsidP="00223CD9">
      <w:pPr>
        <w:rPr>
          <w:b/>
          <w:bCs/>
          <w:lang w:val="en-GB"/>
        </w:rPr>
      </w:pPr>
    </w:p>
    <w:p w14:paraId="73D2ADE3" w14:textId="22FADC7C" w:rsidR="00223CD9" w:rsidRDefault="00223CD9" w:rsidP="00223CD9">
      <w:pPr>
        <w:rPr>
          <w:b/>
          <w:bCs/>
          <w:i/>
          <w:iCs/>
          <w:lang w:val="en-GB"/>
        </w:rPr>
      </w:pPr>
      <w:r w:rsidRPr="00223CD9">
        <w:rPr>
          <w:b/>
          <w:bCs/>
          <w:i/>
          <w:iCs/>
          <w:lang w:val="en-GB"/>
        </w:rPr>
        <w:t>Please reserve ………….. tickets at £2</w:t>
      </w:r>
      <w:r>
        <w:rPr>
          <w:b/>
          <w:bCs/>
          <w:i/>
          <w:iCs/>
          <w:lang w:val="en-GB"/>
        </w:rPr>
        <w:t>5</w:t>
      </w:r>
      <w:r w:rsidRPr="00223CD9">
        <w:rPr>
          <w:b/>
          <w:bCs/>
          <w:i/>
          <w:iCs/>
          <w:lang w:val="en-GB"/>
        </w:rPr>
        <w:t>.00 each</w:t>
      </w:r>
    </w:p>
    <w:p w14:paraId="6B5585FB" w14:textId="77777777" w:rsidR="00223CD9" w:rsidRPr="00223CD9" w:rsidRDefault="00223CD9" w:rsidP="00223CD9">
      <w:pPr>
        <w:rPr>
          <w:b/>
          <w:bCs/>
          <w:i/>
          <w:iCs/>
          <w:lang w:val="en-GB"/>
        </w:rPr>
      </w:pPr>
    </w:p>
    <w:p w14:paraId="7465D10A" w14:textId="0349F39C" w:rsidR="00223CD9" w:rsidRDefault="00223CD9" w:rsidP="00223CD9">
      <w:pPr>
        <w:rPr>
          <w:lang w:val="en-GB"/>
        </w:rPr>
      </w:pPr>
      <w:r w:rsidRPr="00223CD9">
        <w:rPr>
          <w:b/>
          <w:bCs/>
          <w:lang w:val="en-GB"/>
        </w:rPr>
        <w:t>NAMES :</w:t>
      </w:r>
      <w:r w:rsidRPr="00223CD9">
        <w:rPr>
          <w:lang w:val="en-GB"/>
        </w:rPr>
        <w:t xml:space="preserve"> ……………………………………………………………………</w:t>
      </w:r>
      <w:r>
        <w:rPr>
          <w:lang w:val="en-GB"/>
        </w:rPr>
        <w:t>…………………………………………</w:t>
      </w:r>
      <w:r w:rsidRPr="00223CD9">
        <w:rPr>
          <w:lang w:val="en-GB"/>
        </w:rPr>
        <w:t>…………………………………..</w:t>
      </w:r>
    </w:p>
    <w:p w14:paraId="21A94A45" w14:textId="77777777" w:rsidR="00223CD9" w:rsidRPr="00223CD9" w:rsidRDefault="00223CD9" w:rsidP="00223CD9">
      <w:pPr>
        <w:rPr>
          <w:lang w:val="en-GB"/>
        </w:rPr>
      </w:pPr>
    </w:p>
    <w:p w14:paraId="695D912D" w14:textId="63F83609" w:rsidR="00223CD9" w:rsidRPr="00223CD9" w:rsidRDefault="00223CD9" w:rsidP="00223CD9">
      <w:pPr>
        <w:rPr>
          <w:lang w:val="en-GB"/>
        </w:rPr>
      </w:pPr>
      <w:r>
        <w:rPr>
          <w:b/>
          <w:bCs/>
          <w:lang w:val="en-GB"/>
        </w:rPr>
        <w:tab/>
      </w:r>
      <w:r w:rsidRPr="00223CD9">
        <w:rPr>
          <w:lang w:val="en-GB"/>
        </w:rPr>
        <w:t>……………………………………………………………………………………………………………………………………………….</w:t>
      </w:r>
    </w:p>
    <w:p w14:paraId="16F59E05" w14:textId="77777777" w:rsidR="00223CD9" w:rsidRDefault="00223CD9" w:rsidP="00223CD9">
      <w:pPr>
        <w:rPr>
          <w:b/>
          <w:bCs/>
          <w:lang w:val="en-GB"/>
        </w:rPr>
      </w:pPr>
    </w:p>
    <w:p w14:paraId="7D3BC5A8" w14:textId="0501AC25" w:rsidR="00223CD9" w:rsidRDefault="00223CD9" w:rsidP="00223CD9">
      <w:pPr>
        <w:rPr>
          <w:lang w:val="en-GB"/>
        </w:rPr>
      </w:pPr>
      <w:r w:rsidRPr="00223CD9">
        <w:rPr>
          <w:b/>
          <w:bCs/>
          <w:lang w:val="en-GB"/>
        </w:rPr>
        <w:t>EMAIL ADDRESS :</w:t>
      </w:r>
      <w:r w:rsidRPr="00223CD9">
        <w:rPr>
          <w:lang w:val="en-GB"/>
        </w:rPr>
        <w:t xml:space="preserve"> …………………………………</w:t>
      </w:r>
      <w:r>
        <w:rPr>
          <w:lang w:val="en-GB"/>
        </w:rPr>
        <w:t>…………………………………………………………………………………………</w:t>
      </w:r>
      <w:r w:rsidRPr="00223CD9">
        <w:rPr>
          <w:lang w:val="en-GB"/>
        </w:rPr>
        <w:t xml:space="preserve">……….. </w:t>
      </w:r>
    </w:p>
    <w:p w14:paraId="115FDCCA" w14:textId="77777777" w:rsidR="00223CD9" w:rsidRDefault="00223CD9" w:rsidP="00223CD9">
      <w:pPr>
        <w:rPr>
          <w:lang w:val="en-GB"/>
        </w:rPr>
      </w:pPr>
    </w:p>
    <w:p w14:paraId="011160B3" w14:textId="42D04E47" w:rsidR="00223CD9" w:rsidRPr="00223CD9" w:rsidRDefault="00223CD9" w:rsidP="00223CD9">
      <w:pPr>
        <w:rPr>
          <w:lang w:val="en-GB"/>
        </w:rPr>
      </w:pPr>
      <w:r w:rsidRPr="00223CD9">
        <w:rPr>
          <w:b/>
          <w:bCs/>
          <w:lang w:val="en-GB"/>
        </w:rPr>
        <w:t>TEL. NO.</w:t>
      </w:r>
      <w:r w:rsidRPr="00223CD9">
        <w:rPr>
          <w:lang w:val="en-GB"/>
        </w:rPr>
        <w:t xml:space="preserve"> …………………………</w:t>
      </w:r>
      <w:r>
        <w:rPr>
          <w:lang w:val="en-GB"/>
        </w:rPr>
        <w:t>…………………..</w:t>
      </w:r>
      <w:r w:rsidRPr="00223CD9">
        <w:rPr>
          <w:lang w:val="en-GB"/>
        </w:rPr>
        <w:t>…….</w:t>
      </w:r>
    </w:p>
    <w:p w14:paraId="397B1E71" w14:textId="77777777" w:rsidR="00223CD9" w:rsidRDefault="00223CD9" w:rsidP="00223CD9">
      <w:pPr>
        <w:rPr>
          <w:b/>
          <w:bCs/>
          <w:lang w:val="en-GB"/>
        </w:rPr>
      </w:pPr>
    </w:p>
    <w:p w14:paraId="4E5C04F7" w14:textId="77777777" w:rsidR="00223CD9" w:rsidRDefault="00223CD9" w:rsidP="00223CD9">
      <w:pPr>
        <w:rPr>
          <w:b/>
          <w:bCs/>
          <w:lang w:val="en-GB"/>
        </w:rPr>
      </w:pPr>
    </w:p>
    <w:p w14:paraId="5720FE9A" w14:textId="60B3E861" w:rsidR="00223CD9" w:rsidRPr="00F329F9" w:rsidRDefault="00223CD9" w:rsidP="00223CD9">
      <w:pPr>
        <w:rPr>
          <w:b/>
          <w:bCs/>
          <w:sz w:val="36"/>
          <w:szCs w:val="36"/>
          <w:lang w:val="en-GB"/>
        </w:rPr>
      </w:pPr>
      <w:r w:rsidRPr="00F329F9">
        <w:rPr>
          <w:b/>
          <w:bCs/>
          <w:sz w:val="36"/>
          <w:szCs w:val="36"/>
          <w:lang w:val="en-GB"/>
        </w:rPr>
        <w:t>PAYMENT</w:t>
      </w:r>
    </w:p>
    <w:p w14:paraId="56B662BE" w14:textId="77777777" w:rsidR="00AC42C7" w:rsidRDefault="00AC42C7" w:rsidP="00223CD9">
      <w:pPr>
        <w:rPr>
          <w:b/>
          <w:bCs/>
          <w:lang w:val="en-GB"/>
        </w:rPr>
      </w:pPr>
    </w:p>
    <w:p w14:paraId="7473D142" w14:textId="3823B900" w:rsidR="00AC42C7" w:rsidRDefault="0080269E" w:rsidP="00223CD9">
      <w:pPr>
        <w:rPr>
          <w:b/>
          <w:bCs/>
          <w:lang w:val="en-GB"/>
        </w:rPr>
      </w:pPr>
      <w:r w:rsidRPr="0080269E">
        <w:rPr>
          <w:b/>
          <w:bCs/>
          <w:sz w:val="28"/>
          <w:szCs w:val="28"/>
          <w:lang w:val="en-GB"/>
        </w:rPr>
        <w:t>A</w:t>
      </w:r>
      <w:r>
        <w:rPr>
          <w:b/>
          <w:bCs/>
          <w:lang w:val="en-GB"/>
        </w:rPr>
        <w:tab/>
      </w:r>
      <w:r w:rsidR="00F329F9">
        <w:rPr>
          <w:b/>
          <w:bCs/>
          <w:lang w:val="en-GB"/>
        </w:rPr>
        <w:t>[    ]</w:t>
      </w:r>
      <w:r w:rsidR="00F329F9">
        <w:rPr>
          <w:b/>
          <w:bCs/>
          <w:lang w:val="en-GB"/>
        </w:rPr>
        <w:tab/>
      </w:r>
      <w:r w:rsidR="00AC42C7">
        <w:rPr>
          <w:b/>
          <w:bCs/>
          <w:lang w:val="en-GB"/>
        </w:rPr>
        <w:t xml:space="preserve">Please pay by </w:t>
      </w:r>
      <w:r w:rsidR="004E5443">
        <w:rPr>
          <w:b/>
          <w:bCs/>
          <w:lang w:val="en-GB"/>
        </w:rPr>
        <w:t>direct bank transfer</w:t>
      </w:r>
      <w:r w:rsidR="00694E6F">
        <w:rPr>
          <w:b/>
          <w:bCs/>
          <w:lang w:val="en-GB"/>
        </w:rPr>
        <w:t xml:space="preserve"> to</w:t>
      </w:r>
      <w:r w:rsidR="000144F9">
        <w:rPr>
          <w:b/>
          <w:bCs/>
          <w:lang w:val="en-GB"/>
        </w:rPr>
        <w:t xml:space="preserve"> “Boston Conservatives Supper Club”</w:t>
      </w:r>
    </w:p>
    <w:p w14:paraId="7DBEC978" w14:textId="77777777" w:rsidR="000144F9" w:rsidRDefault="000144F9" w:rsidP="00223CD9">
      <w:pPr>
        <w:rPr>
          <w:b/>
          <w:bCs/>
          <w:lang w:val="en-GB"/>
        </w:rPr>
      </w:pPr>
    </w:p>
    <w:p w14:paraId="73159EBF" w14:textId="2F55B531" w:rsidR="00694E6F" w:rsidRDefault="008A33DA" w:rsidP="00223CD9">
      <w:pPr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Sort Code : </w:t>
      </w:r>
      <w:r w:rsidR="000144F9">
        <w:rPr>
          <w:b/>
          <w:bCs/>
          <w:lang w:val="en-GB"/>
        </w:rPr>
        <w:t xml:space="preserve">  30-63-47</w:t>
      </w:r>
      <w:r w:rsidR="000144F9">
        <w:rPr>
          <w:b/>
          <w:bCs/>
          <w:lang w:val="en-GB"/>
        </w:rPr>
        <w:tab/>
      </w:r>
      <w:r w:rsidR="000144F9">
        <w:rPr>
          <w:b/>
          <w:bCs/>
          <w:lang w:val="en-GB"/>
        </w:rPr>
        <w:tab/>
      </w:r>
      <w:r w:rsidR="000144F9">
        <w:rPr>
          <w:b/>
          <w:bCs/>
          <w:lang w:val="en-GB"/>
        </w:rPr>
        <w:tab/>
        <w:t>Account No :   34376268</w:t>
      </w:r>
    </w:p>
    <w:p w14:paraId="0BA89168" w14:textId="77777777" w:rsidR="00F329F9" w:rsidRDefault="00F329F9" w:rsidP="00223CD9">
      <w:pPr>
        <w:rPr>
          <w:b/>
          <w:bCs/>
          <w:lang w:val="en-GB"/>
        </w:rPr>
      </w:pPr>
    </w:p>
    <w:p w14:paraId="6E8C0B50" w14:textId="2B0CB20C" w:rsidR="00F329F9" w:rsidRDefault="00F329F9" w:rsidP="0080269E">
      <w:pPr>
        <w:ind w:left="720" w:firstLine="720"/>
        <w:rPr>
          <w:b/>
          <w:bCs/>
          <w:lang w:val="en-GB"/>
        </w:rPr>
      </w:pPr>
      <w:r>
        <w:rPr>
          <w:b/>
          <w:bCs/>
          <w:lang w:val="en-GB"/>
        </w:rPr>
        <w:t>Description  :  please quote your surname</w:t>
      </w:r>
    </w:p>
    <w:p w14:paraId="313618D2" w14:textId="77777777" w:rsidR="000144F9" w:rsidRDefault="000144F9" w:rsidP="00223CD9">
      <w:pPr>
        <w:rPr>
          <w:b/>
          <w:bCs/>
          <w:lang w:val="en-GB"/>
        </w:rPr>
      </w:pPr>
    </w:p>
    <w:p w14:paraId="583CD85B" w14:textId="6398B25A" w:rsidR="00F329F9" w:rsidRPr="0080269E" w:rsidRDefault="000144F9" w:rsidP="00223CD9">
      <w:pPr>
        <w:rPr>
          <w:lang w:val="en-GB"/>
        </w:rPr>
      </w:pPr>
      <w:r>
        <w:rPr>
          <w:b/>
          <w:bCs/>
          <w:lang w:val="en-GB"/>
        </w:rPr>
        <w:t xml:space="preserve">I confirm payment of £ </w:t>
      </w:r>
      <w:r w:rsidRPr="000144F9">
        <w:rPr>
          <w:lang w:val="en-GB"/>
        </w:rPr>
        <w:t>……………..</w:t>
      </w:r>
      <w:r>
        <w:rPr>
          <w:b/>
          <w:bCs/>
          <w:lang w:val="en-GB"/>
        </w:rPr>
        <w:t xml:space="preserve"> has been made on </w:t>
      </w:r>
      <w:r w:rsidRPr="000144F9">
        <w:rPr>
          <w:lang w:val="en-GB"/>
        </w:rPr>
        <w:t>[date] ……………………</w:t>
      </w:r>
      <w:r w:rsidR="00F329F9" w:rsidRPr="0080269E">
        <w:rPr>
          <w:b/>
          <w:bCs/>
          <w:lang w:val="en-GB"/>
        </w:rPr>
        <w:t xml:space="preserve">Signed :  </w:t>
      </w:r>
      <w:r w:rsidR="00F329F9">
        <w:rPr>
          <w:lang w:val="en-GB"/>
        </w:rPr>
        <w:t>………………………………</w:t>
      </w:r>
    </w:p>
    <w:p w14:paraId="6840C234" w14:textId="77777777" w:rsidR="000144F9" w:rsidRDefault="000144F9" w:rsidP="00223CD9">
      <w:pPr>
        <w:rPr>
          <w:b/>
          <w:bCs/>
          <w:lang w:val="en-GB"/>
        </w:rPr>
      </w:pPr>
    </w:p>
    <w:p w14:paraId="0BE176D6" w14:textId="77777777" w:rsidR="0080269E" w:rsidRDefault="0080269E" w:rsidP="0080269E">
      <w:pPr>
        <w:rPr>
          <w:b/>
          <w:bCs/>
          <w:lang w:val="en-GB"/>
        </w:rPr>
      </w:pPr>
      <w:r w:rsidRPr="0080269E">
        <w:rPr>
          <w:b/>
          <w:bCs/>
          <w:sz w:val="28"/>
          <w:szCs w:val="28"/>
          <w:lang w:val="en-GB"/>
        </w:rPr>
        <w:t>B</w:t>
      </w:r>
      <w:r>
        <w:rPr>
          <w:b/>
          <w:bCs/>
          <w:lang w:val="en-GB"/>
        </w:rPr>
        <w:tab/>
      </w:r>
      <w:r w:rsidR="00F329F9">
        <w:rPr>
          <w:b/>
          <w:bCs/>
          <w:lang w:val="en-GB"/>
        </w:rPr>
        <w:t>[    ]</w:t>
      </w:r>
      <w:r w:rsidR="00F329F9">
        <w:rPr>
          <w:b/>
          <w:bCs/>
          <w:lang w:val="en-GB"/>
        </w:rPr>
        <w:tab/>
      </w:r>
      <w:r w:rsidR="000144F9">
        <w:rPr>
          <w:b/>
          <w:bCs/>
          <w:lang w:val="en-GB"/>
        </w:rPr>
        <w:t>If you are unable to pay by bank transfer, please return this form completed with your</w:t>
      </w:r>
    </w:p>
    <w:p w14:paraId="6BDEA8E9" w14:textId="24801D98" w:rsidR="000144F9" w:rsidRPr="00223CD9" w:rsidRDefault="000144F9" w:rsidP="0080269E">
      <w:pPr>
        <w:ind w:left="720" w:firstLine="720"/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 w:rsidR="00651AB7">
        <w:rPr>
          <w:b/>
          <w:bCs/>
          <w:lang w:val="en-GB"/>
        </w:rPr>
        <w:t>cheque.</w:t>
      </w:r>
      <w:r>
        <w:rPr>
          <w:b/>
          <w:bCs/>
          <w:lang w:val="en-GB"/>
        </w:rPr>
        <w:t xml:space="preserve"> </w:t>
      </w:r>
    </w:p>
    <w:p w14:paraId="434BB2C9" w14:textId="77777777" w:rsidR="00223CD9" w:rsidRPr="00223CD9" w:rsidRDefault="00223CD9" w:rsidP="00223CD9">
      <w:pPr>
        <w:rPr>
          <w:b/>
          <w:bCs/>
          <w:lang w:val="en-GB"/>
        </w:rPr>
      </w:pPr>
    </w:p>
    <w:p w14:paraId="4A16ABC6" w14:textId="77777777" w:rsidR="00223CD9" w:rsidRPr="00F329F9" w:rsidRDefault="00223CD9" w:rsidP="00223CD9">
      <w:pPr>
        <w:rPr>
          <w:b/>
          <w:bCs/>
          <w:sz w:val="28"/>
          <w:szCs w:val="28"/>
          <w:lang w:val="en-GB"/>
        </w:rPr>
      </w:pPr>
      <w:r w:rsidRPr="00F329F9">
        <w:rPr>
          <w:b/>
          <w:bCs/>
          <w:sz w:val="28"/>
          <w:szCs w:val="28"/>
          <w:lang w:val="en-GB"/>
        </w:rPr>
        <w:t xml:space="preserve">Contact Details :   </w:t>
      </w:r>
    </w:p>
    <w:p w14:paraId="62C8B434" w14:textId="77777777" w:rsidR="00223CD9" w:rsidRPr="00223CD9" w:rsidRDefault="00223CD9" w:rsidP="00223CD9">
      <w:pPr>
        <w:rPr>
          <w:b/>
          <w:bCs/>
          <w:lang w:val="en-GB"/>
        </w:rPr>
      </w:pPr>
    </w:p>
    <w:p w14:paraId="48B61099" w14:textId="77777777" w:rsidR="00223CD9" w:rsidRPr="0080269E" w:rsidRDefault="00223CD9" w:rsidP="00223CD9">
      <w:pPr>
        <w:rPr>
          <w:b/>
          <w:bCs/>
          <w:sz w:val="24"/>
          <w:szCs w:val="24"/>
        </w:rPr>
      </w:pPr>
      <w:r w:rsidRPr="0080269E">
        <w:rPr>
          <w:b/>
          <w:bCs/>
          <w:sz w:val="24"/>
          <w:szCs w:val="24"/>
          <w:lang w:val="en-GB"/>
        </w:rPr>
        <w:t xml:space="preserve">Dudley Bryant MBE       Email: </w:t>
      </w:r>
      <w:hyperlink r:id="rId8" w:history="1">
        <w:r w:rsidRPr="0080269E">
          <w:rPr>
            <w:rStyle w:val="Hyperlink"/>
            <w:b/>
            <w:bCs/>
            <w:color w:val="auto"/>
            <w:sz w:val="24"/>
            <w:szCs w:val="24"/>
            <w:u w:val="none"/>
            <w:lang w:val="en-GB"/>
          </w:rPr>
          <w:t>dudleybryant14@gmail.com</w:t>
        </w:r>
      </w:hyperlink>
    </w:p>
    <w:p w14:paraId="0BA79208" w14:textId="77777777" w:rsidR="00223CD9" w:rsidRPr="0080269E" w:rsidRDefault="00223CD9" w:rsidP="00223CD9">
      <w:pPr>
        <w:rPr>
          <w:b/>
          <w:bCs/>
          <w:sz w:val="24"/>
          <w:szCs w:val="24"/>
          <w:u w:val="single"/>
          <w:lang w:val="en-GB"/>
        </w:rPr>
      </w:pPr>
    </w:p>
    <w:p w14:paraId="3699E538" w14:textId="77777777" w:rsidR="00223CD9" w:rsidRPr="0080269E" w:rsidRDefault="00223CD9" w:rsidP="00223CD9">
      <w:pPr>
        <w:rPr>
          <w:b/>
          <w:bCs/>
          <w:i/>
          <w:iCs/>
          <w:sz w:val="24"/>
          <w:szCs w:val="24"/>
          <w:lang w:val="en-GB"/>
        </w:rPr>
      </w:pPr>
      <w:r w:rsidRPr="0080269E">
        <w:rPr>
          <w:b/>
          <w:bCs/>
          <w:i/>
          <w:iCs/>
          <w:sz w:val="24"/>
          <w:szCs w:val="24"/>
          <w:lang w:val="en-GB"/>
        </w:rPr>
        <w:t>Morgan House, 13 Somersby Green, Boston. PE21 9PH</w:t>
      </w:r>
    </w:p>
    <w:p w14:paraId="23B6581A" w14:textId="77777777" w:rsidR="00F329F9" w:rsidRPr="00223CD9" w:rsidRDefault="00F329F9" w:rsidP="00223CD9">
      <w:pPr>
        <w:rPr>
          <w:b/>
          <w:bCs/>
          <w:i/>
          <w:iCs/>
        </w:rPr>
      </w:pPr>
    </w:p>
    <w:p w14:paraId="03202A6C" w14:textId="396D51D7" w:rsidR="00A9204E" w:rsidRPr="0080269E" w:rsidRDefault="00223CD9">
      <w:pPr>
        <w:rPr>
          <w:i/>
          <w:iCs/>
          <w:sz w:val="18"/>
          <w:szCs w:val="18"/>
          <w:lang w:val="en-GB"/>
        </w:rPr>
      </w:pPr>
      <w:r w:rsidRPr="0080269E">
        <w:rPr>
          <w:i/>
          <w:iCs/>
          <w:sz w:val="18"/>
          <w:szCs w:val="18"/>
          <w:lang w:val="en-GB"/>
        </w:rPr>
        <w:t>Promoted &amp; Printed by Dudley Bryant on behalf of Boston Branch Conservatives c/o Morgan House, 13 Somersby Green, Boston. PE21 9P</w:t>
      </w:r>
      <w:r w:rsidR="00F329F9" w:rsidRPr="0080269E">
        <w:rPr>
          <w:i/>
          <w:iCs/>
          <w:sz w:val="18"/>
          <w:szCs w:val="18"/>
          <w:lang w:val="en-GB"/>
        </w:rPr>
        <w:t>H</w:t>
      </w:r>
    </w:p>
    <w:sectPr w:rsidR="00A9204E" w:rsidRPr="0080269E" w:rsidSect="009736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5541350">
    <w:abstractNumId w:val="19"/>
  </w:num>
  <w:num w:numId="2" w16cid:durableId="400058979">
    <w:abstractNumId w:val="12"/>
  </w:num>
  <w:num w:numId="3" w16cid:durableId="1808008577">
    <w:abstractNumId w:val="10"/>
  </w:num>
  <w:num w:numId="4" w16cid:durableId="1486896447">
    <w:abstractNumId w:val="21"/>
  </w:num>
  <w:num w:numId="5" w16cid:durableId="372577155">
    <w:abstractNumId w:val="13"/>
  </w:num>
  <w:num w:numId="6" w16cid:durableId="1274359127">
    <w:abstractNumId w:val="16"/>
  </w:num>
  <w:num w:numId="7" w16cid:durableId="2067754359">
    <w:abstractNumId w:val="18"/>
  </w:num>
  <w:num w:numId="8" w16cid:durableId="385177355">
    <w:abstractNumId w:val="9"/>
  </w:num>
  <w:num w:numId="9" w16cid:durableId="341587012">
    <w:abstractNumId w:val="7"/>
  </w:num>
  <w:num w:numId="10" w16cid:durableId="2067144487">
    <w:abstractNumId w:val="6"/>
  </w:num>
  <w:num w:numId="11" w16cid:durableId="1387800326">
    <w:abstractNumId w:val="5"/>
  </w:num>
  <w:num w:numId="12" w16cid:durableId="751199665">
    <w:abstractNumId w:val="4"/>
  </w:num>
  <w:num w:numId="13" w16cid:durableId="639648777">
    <w:abstractNumId w:val="8"/>
  </w:num>
  <w:num w:numId="14" w16cid:durableId="521474824">
    <w:abstractNumId w:val="3"/>
  </w:num>
  <w:num w:numId="15" w16cid:durableId="1699548905">
    <w:abstractNumId w:val="2"/>
  </w:num>
  <w:num w:numId="16" w16cid:durableId="1273509657">
    <w:abstractNumId w:val="1"/>
  </w:num>
  <w:num w:numId="17" w16cid:durableId="462038191">
    <w:abstractNumId w:val="0"/>
  </w:num>
  <w:num w:numId="18" w16cid:durableId="1113480305">
    <w:abstractNumId w:val="14"/>
  </w:num>
  <w:num w:numId="19" w16cid:durableId="413749505">
    <w:abstractNumId w:val="15"/>
  </w:num>
  <w:num w:numId="20" w16cid:durableId="652023051">
    <w:abstractNumId w:val="20"/>
  </w:num>
  <w:num w:numId="21" w16cid:durableId="1020088701">
    <w:abstractNumId w:val="17"/>
  </w:num>
  <w:num w:numId="22" w16cid:durableId="238248453">
    <w:abstractNumId w:val="11"/>
  </w:num>
  <w:num w:numId="23" w16cid:durableId="3670288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D9"/>
    <w:rsid w:val="0000277A"/>
    <w:rsid w:val="000144F9"/>
    <w:rsid w:val="00063839"/>
    <w:rsid w:val="00223CD9"/>
    <w:rsid w:val="00242B62"/>
    <w:rsid w:val="004E5443"/>
    <w:rsid w:val="00645252"/>
    <w:rsid w:val="00651AB7"/>
    <w:rsid w:val="0068413D"/>
    <w:rsid w:val="00694E6F"/>
    <w:rsid w:val="006D3D74"/>
    <w:rsid w:val="0080269E"/>
    <w:rsid w:val="008508A8"/>
    <w:rsid w:val="008A33DA"/>
    <w:rsid w:val="009736C2"/>
    <w:rsid w:val="00976502"/>
    <w:rsid w:val="00A25078"/>
    <w:rsid w:val="00A25325"/>
    <w:rsid w:val="00A9204E"/>
    <w:rsid w:val="00AC42C7"/>
    <w:rsid w:val="00E47290"/>
    <w:rsid w:val="00F329F9"/>
    <w:rsid w:val="00FA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7304"/>
  <w15:chartTrackingRefBased/>
  <w15:docId w15:val="{A43F9AC4-A42E-4C5C-BFC9-79EEC587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223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dleybryant14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ant\AppData\Local\Microsoft\Office\16.0\DTS\en-GB%7b9B5F2C48-B0BF-4CFB-8AE1-28DA8CEF4AE3%7d\%7b5FD692BE-6B53-49C5-B15D-4A568F42161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{5FD692BE-6B53-49C5-B15D-4A568F421618}tf02786999_win32</Template>
  <TotalTime>43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Links>
    <vt:vector size="6" baseType="variant"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mailto:dudleybryant14@gmail.com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 Bryant</dc:creator>
  <cp:keywords/>
  <dc:description/>
  <cp:lastModifiedBy>Dudley Bryant</cp:lastModifiedBy>
  <cp:revision>14</cp:revision>
  <cp:lastPrinted>2024-12-15T16:43:00Z</cp:lastPrinted>
  <dcterms:created xsi:type="dcterms:W3CDTF">2024-12-10T17:33:00Z</dcterms:created>
  <dcterms:modified xsi:type="dcterms:W3CDTF">2024-12-15T16:46:00Z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