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B02AB" w14:textId="6742206B" w:rsidR="00ED4F92" w:rsidRPr="00ED4F92" w:rsidRDefault="00ED4F92" w:rsidP="009E3504">
      <w:pPr>
        <w:jc w:val="center"/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4F92"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Boston Conservatives</w:t>
      </w:r>
      <w:r w:rsidR="009E3504"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D4F92"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Supper Club</w:t>
      </w:r>
    </w:p>
    <w:p w14:paraId="36346943" w14:textId="77777777" w:rsidR="00ED4F92" w:rsidRDefault="00ED4F92" w:rsidP="00ED4F92">
      <w:pPr>
        <w:jc w:val="center"/>
        <w:rPr>
          <w:b/>
          <w:bCs/>
          <w:sz w:val="32"/>
          <w:szCs w:val="32"/>
          <w:lang w:val="en-GB"/>
        </w:rPr>
      </w:pPr>
    </w:p>
    <w:p w14:paraId="5CB5F40D" w14:textId="13B6F6C0" w:rsidR="00ED4F92" w:rsidRDefault="00ED4F92" w:rsidP="00ED4F92">
      <w:pPr>
        <w:jc w:val="center"/>
        <w:rPr>
          <w:b/>
          <w:bCs/>
          <w:sz w:val="32"/>
          <w:szCs w:val="32"/>
          <w:lang w:val="en-GB"/>
        </w:rPr>
      </w:pPr>
      <w:r w:rsidRPr="00ED4F92">
        <w:rPr>
          <w:b/>
          <w:bCs/>
          <w:sz w:val="32"/>
          <w:szCs w:val="32"/>
          <w:lang w:val="en-GB"/>
        </w:rPr>
        <w:t>You and your friends are invited to Supper Club</w:t>
      </w:r>
    </w:p>
    <w:p w14:paraId="2DF714E4" w14:textId="77777777" w:rsidR="00FC5F00" w:rsidRPr="009E3504" w:rsidRDefault="00FC5F00" w:rsidP="00ED4F92">
      <w:pPr>
        <w:jc w:val="center"/>
        <w:rPr>
          <w:b/>
          <w:bCs/>
          <w:sz w:val="28"/>
          <w:szCs w:val="28"/>
          <w:lang w:val="en-GB"/>
        </w:rPr>
      </w:pPr>
    </w:p>
    <w:p w14:paraId="4D079EC7" w14:textId="0619B1FB" w:rsidR="00ED4F92" w:rsidRPr="005833F4" w:rsidRDefault="006722F2" w:rsidP="00ED4F92">
      <w:pPr>
        <w:jc w:val="center"/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7pm </w:t>
      </w:r>
      <w:r w:rsidR="00ED4F92" w:rsidRPr="005833F4"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Friday </w:t>
      </w:r>
      <w:r w:rsidR="00BA7346"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98575E"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BA7346" w:rsidRPr="00BA7346">
        <w:rPr>
          <w:b/>
          <w:bCs/>
          <w:color w:val="4472C4" w:themeColor="accent5"/>
          <w:sz w:val="40"/>
          <w:szCs w:val="40"/>
          <w:vertAlign w:val="superscript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="00BA7346"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8575E"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January </w:t>
      </w:r>
      <w:r w:rsidR="00ED4F92" w:rsidRPr="005833F4"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98575E"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3F87E4FC" w14:textId="77777777" w:rsidR="00ED4F92" w:rsidRPr="009E3504" w:rsidRDefault="00ED4F92">
      <w:pPr>
        <w:rPr>
          <w:b/>
          <w:bCs/>
          <w:sz w:val="28"/>
          <w:szCs w:val="28"/>
          <w:lang w:val="en-GB"/>
        </w:rPr>
      </w:pPr>
    </w:p>
    <w:p w14:paraId="1BEDCF28" w14:textId="117CB19D" w:rsidR="00ED4F92" w:rsidRPr="00ED4F92" w:rsidRDefault="00ED4F92" w:rsidP="00FC5F00">
      <w:pPr>
        <w:jc w:val="center"/>
        <w:rPr>
          <w:b/>
          <w:bCs/>
          <w:sz w:val="28"/>
          <w:szCs w:val="28"/>
          <w:lang w:val="en-GB"/>
        </w:rPr>
      </w:pPr>
      <w:r w:rsidRPr="00ED4F92">
        <w:rPr>
          <w:b/>
          <w:bCs/>
          <w:sz w:val="28"/>
          <w:szCs w:val="28"/>
          <w:lang w:val="en-GB"/>
        </w:rPr>
        <w:t>at Boston &amp; County Club</w:t>
      </w:r>
      <w:r w:rsidR="00FC5F00">
        <w:rPr>
          <w:b/>
          <w:bCs/>
          <w:sz w:val="28"/>
          <w:szCs w:val="28"/>
          <w:lang w:val="en-GB"/>
        </w:rPr>
        <w:t xml:space="preserve">, </w:t>
      </w:r>
      <w:r w:rsidRPr="00ED4F92">
        <w:rPr>
          <w:b/>
          <w:bCs/>
          <w:sz w:val="28"/>
          <w:szCs w:val="28"/>
          <w:lang w:val="en-GB"/>
        </w:rPr>
        <w:t>Parkgate, Boston. PE21 6RL</w:t>
      </w:r>
    </w:p>
    <w:p w14:paraId="2C1A9E30" w14:textId="77777777" w:rsidR="00ED4F92" w:rsidRPr="00FC5F00" w:rsidRDefault="00ED4F92">
      <w:pPr>
        <w:rPr>
          <w:b/>
          <w:bCs/>
          <w:sz w:val="28"/>
          <w:szCs w:val="28"/>
          <w:lang w:val="en-GB"/>
        </w:rPr>
      </w:pPr>
    </w:p>
    <w:p w14:paraId="15063D09" w14:textId="25B761B8" w:rsidR="00ED4F92" w:rsidRDefault="00ED4F92" w:rsidP="00ED4F92">
      <w:pPr>
        <w:jc w:val="center"/>
        <w:rPr>
          <w:b/>
          <w:bCs/>
          <w:color w:val="2E74B5" w:themeColor="accent1" w:themeShade="BF"/>
          <w:sz w:val="32"/>
          <w:szCs w:val="32"/>
          <w:lang w:val="en-GB"/>
        </w:rPr>
      </w:pPr>
      <w:r w:rsidRPr="00ED4F92">
        <w:rPr>
          <w:b/>
          <w:bCs/>
          <w:color w:val="2E74B5" w:themeColor="accent1" w:themeShade="BF"/>
          <w:sz w:val="32"/>
          <w:szCs w:val="32"/>
          <w:lang w:val="en-GB"/>
        </w:rPr>
        <w:t xml:space="preserve">RSVP by Friday </w:t>
      </w:r>
      <w:r w:rsidR="0098575E">
        <w:rPr>
          <w:b/>
          <w:bCs/>
          <w:color w:val="2E74B5" w:themeColor="accent1" w:themeShade="BF"/>
          <w:sz w:val="32"/>
          <w:szCs w:val="32"/>
          <w:lang w:val="en-GB"/>
        </w:rPr>
        <w:t>10</w:t>
      </w:r>
      <w:r w:rsidR="0098575E" w:rsidRPr="0098575E">
        <w:rPr>
          <w:b/>
          <w:bCs/>
          <w:color w:val="2E74B5" w:themeColor="accent1" w:themeShade="BF"/>
          <w:sz w:val="32"/>
          <w:szCs w:val="32"/>
          <w:vertAlign w:val="superscript"/>
          <w:lang w:val="en-GB"/>
        </w:rPr>
        <w:t>th</w:t>
      </w:r>
      <w:r w:rsidR="0098575E">
        <w:rPr>
          <w:b/>
          <w:bCs/>
          <w:color w:val="2E74B5" w:themeColor="accent1" w:themeShade="BF"/>
          <w:sz w:val="32"/>
          <w:szCs w:val="32"/>
          <w:lang w:val="en-GB"/>
        </w:rPr>
        <w:t xml:space="preserve"> January 2025 </w:t>
      </w:r>
    </w:p>
    <w:p w14:paraId="581BF1EE" w14:textId="77777777" w:rsidR="00ED4F92" w:rsidRPr="009E3504" w:rsidRDefault="00ED4F92" w:rsidP="00ED4F92">
      <w:pPr>
        <w:jc w:val="center"/>
        <w:rPr>
          <w:b/>
          <w:bCs/>
          <w:color w:val="2E74B5" w:themeColor="accent1" w:themeShade="BF"/>
          <w:sz w:val="28"/>
          <w:szCs w:val="28"/>
          <w:lang w:val="en-GB"/>
        </w:rPr>
      </w:pPr>
    </w:p>
    <w:p w14:paraId="51B6D465" w14:textId="30AA810A" w:rsidR="00ED4F92" w:rsidRDefault="00ED4F92" w:rsidP="00ED4F92">
      <w:pPr>
        <w:jc w:val="center"/>
        <w:rPr>
          <w:b/>
          <w:bCs/>
          <w:sz w:val="32"/>
          <w:szCs w:val="32"/>
          <w:lang w:val="en-GB"/>
        </w:rPr>
      </w:pPr>
      <w:r w:rsidRPr="00FC5F00">
        <w:rPr>
          <w:b/>
          <w:bCs/>
          <w:sz w:val="32"/>
          <w:szCs w:val="32"/>
          <w:lang w:val="en-GB"/>
        </w:rPr>
        <w:t>Guest Speaker</w:t>
      </w:r>
    </w:p>
    <w:p w14:paraId="44048802" w14:textId="77777777" w:rsidR="00FC5F00" w:rsidRPr="00F35F14" w:rsidRDefault="00FC5F00" w:rsidP="00ED4F92">
      <w:pPr>
        <w:jc w:val="center"/>
        <w:rPr>
          <w:b/>
          <w:bCs/>
          <w:sz w:val="16"/>
          <w:szCs w:val="16"/>
          <w:lang w:val="en-GB"/>
        </w:rPr>
      </w:pPr>
    </w:p>
    <w:p w14:paraId="6167C69C" w14:textId="77777777" w:rsidR="0098575E" w:rsidRDefault="0098575E" w:rsidP="00ED4F92">
      <w:pPr>
        <w:jc w:val="center"/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Sir Edward Leigh MP</w:t>
      </w:r>
    </w:p>
    <w:p w14:paraId="07B0BFED" w14:textId="0C8D3645" w:rsidR="00ED4F92" w:rsidRPr="0098575E" w:rsidRDefault="0098575E" w:rsidP="00ED4F92">
      <w:pPr>
        <w:jc w:val="center"/>
        <w:rPr>
          <w:b/>
          <w:bCs/>
          <w:color w:val="2E74B5" w:themeColor="accent1" w:themeShade="BF"/>
          <w:sz w:val="32"/>
          <w:szCs w:val="32"/>
          <w:lang w:val="en-GB"/>
        </w:rPr>
      </w:pPr>
      <w:r w:rsidRPr="0098575E">
        <w:rPr>
          <w:b/>
          <w:bCs/>
          <w:color w:val="2E74B5" w:themeColor="accent1" w:themeShade="BF"/>
          <w:sz w:val="32"/>
          <w:szCs w:val="32"/>
          <w:lang w:val="en-GB"/>
        </w:rPr>
        <w:t>Member of Parliament for Gainsborough</w:t>
      </w:r>
    </w:p>
    <w:p w14:paraId="339E0A40" w14:textId="5BA56B39" w:rsidR="0098575E" w:rsidRPr="0098575E" w:rsidRDefault="0098575E" w:rsidP="00ED4F92">
      <w:pPr>
        <w:jc w:val="center"/>
        <w:rPr>
          <w:b/>
          <w:bCs/>
          <w:color w:val="2E74B5" w:themeColor="accent1" w:themeShade="BF"/>
          <w:sz w:val="32"/>
          <w:szCs w:val="32"/>
          <w:lang w:val="en-GB"/>
        </w:rPr>
      </w:pPr>
      <w:r w:rsidRPr="0098575E">
        <w:rPr>
          <w:b/>
          <w:bCs/>
          <w:color w:val="2E74B5" w:themeColor="accent1" w:themeShade="BF"/>
          <w:sz w:val="32"/>
          <w:szCs w:val="32"/>
          <w:lang w:val="en-GB"/>
        </w:rPr>
        <w:t>Father of the House of Commons</w:t>
      </w:r>
    </w:p>
    <w:p w14:paraId="44A4BCF8" w14:textId="77777777" w:rsidR="0098575E" w:rsidRDefault="0098575E" w:rsidP="00ED4F92">
      <w:pPr>
        <w:jc w:val="center"/>
        <w:rPr>
          <w:b/>
          <w:bCs/>
          <w:sz w:val="32"/>
          <w:szCs w:val="32"/>
          <w:lang w:val="en-GB"/>
        </w:rPr>
      </w:pPr>
    </w:p>
    <w:p w14:paraId="2E880952" w14:textId="0F44274F" w:rsidR="00ED4F92" w:rsidRDefault="00ED4F92" w:rsidP="00ED4F92">
      <w:pPr>
        <w:jc w:val="center"/>
        <w:rPr>
          <w:b/>
          <w:bCs/>
          <w:sz w:val="32"/>
          <w:szCs w:val="32"/>
          <w:lang w:val="en-GB"/>
        </w:rPr>
      </w:pPr>
      <w:r w:rsidRPr="00FC5F00">
        <w:rPr>
          <w:b/>
          <w:bCs/>
          <w:sz w:val="32"/>
          <w:szCs w:val="32"/>
          <w:lang w:val="en-GB"/>
        </w:rPr>
        <w:t>Supper Menu</w:t>
      </w:r>
    </w:p>
    <w:p w14:paraId="7F46C27A" w14:textId="77777777" w:rsidR="00416DC3" w:rsidRPr="00FC5F00" w:rsidRDefault="00416DC3" w:rsidP="00ED4F92">
      <w:pPr>
        <w:jc w:val="center"/>
        <w:rPr>
          <w:b/>
          <w:bCs/>
          <w:sz w:val="32"/>
          <w:szCs w:val="32"/>
          <w:lang w:val="en-GB"/>
        </w:rPr>
      </w:pPr>
    </w:p>
    <w:p w14:paraId="5EB3A83A" w14:textId="30B70ED0" w:rsidR="0098575E" w:rsidRDefault="0098575E" w:rsidP="00BA7346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Boiled Gammon &amp; Mustard Sauce; Cherry Pie &amp; Ice Cream; Coffee &amp; Mints</w:t>
      </w:r>
    </w:p>
    <w:p w14:paraId="46860FA0" w14:textId="77777777" w:rsidR="00FC5F00" w:rsidRPr="006722F2" w:rsidRDefault="00FC5F00" w:rsidP="00ED4F92">
      <w:pPr>
        <w:jc w:val="center"/>
        <w:rPr>
          <w:sz w:val="32"/>
          <w:szCs w:val="32"/>
          <w:lang w:val="en-GB"/>
        </w:rPr>
      </w:pPr>
    </w:p>
    <w:p w14:paraId="416999D4" w14:textId="7B25B5BA" w:rsidR="00FC5F00" w:rsidRDefault="00FC5F00" w:rsidP="00FC5F00">
      <w:pPr>
        <w:jc w:val="center"/>
        <w:rPr>
          <w:b/>
          <w:bCs/>
          <w:sz w:val="32"/>
          <w:szCs w:val="32"/>
          <w:lang w:val="en-GB"/>
        </w:rPr>
      </w:pPr>
      <w:r w:rsidRPr="00593527">
        <w:rPr>
          <w:b/>
          <w:bCs/>
          <w:sz w:val="32"/>
          <w:szCs w:val="32"/>
          <w:lang w:val="en-GB"/>
        </w:rPr>
        <w:t>Tickets:    £2</w:t>
      </w:r>
      <w:r w:rsidR="0098575E">
        <w:rPr>
          <w:b/>
          <w:bCs/>
          <w:sz w:val="32"/>
          <w:szCs w:val="32"/>
          <w:lang w:val="en-GB"/>
        </w:rPr>
        <w:t>5</w:t>
      </w:r>
      <w:r w:rsidRPr="00593527">
        <w:rPr>
          <w:b/>
          <w:bCs/>
          <w:sz w:val="32"/>
          <w:szCs w:val="32"/>
          <w:lang w:val="en-GB"/>
        </w:rPr>
        <w:t xml:space="preserve"> each                                            Reserve your tickets now</w:t>
      </w:r>
    </w:p>
    <w:p w14:paraId="0B6E480D" w14:textId="77777777" w:rsidR="00FC1858" w:rsidRDefault="00FC1858" w:rsidP="00FC5F00">
      <w:pPr>
        <w:jc w:val="center"/>
        <w:rPr>
          <w:b/>
          <w:bCs/>
          <w:sz w:val="32"/>
          <w:szCs w:val="32"/>
          <w:lang w:val="en-GB"/>
        </w:rPr>
      </w:pPr>
    </w:p>
    <w:p w14:paraId="5932F83C" w14:textId="77777777" w:rsidR="0098575E" w:rsidRDefault="0098575E" w:rsidP="00FC5F00">
      <w:pPr>
        <w:jc w:val="center"/>
        <w:rPr>
          <w:b/>
          <w:bCs/>
          <w:sz w:val="32"/>
          <w:szCs w:val="32"/>
          <w:lang w:val="en-GB"/>
        </w:rPr>
      </w:pPr>
    </w:p>
    <w:p w14:paraId="45C00EC6" w14:textId="77777777" w:rsidR="0098575E" w:rsidRPr="00FC1858" w:rsidRDefault="0098575E" w:rsidP="00FC5F00">
      <w:pPr>
        <w:jc w:val="center"/>
        <w:rPr>
          <w:rFonts w:ascii="Castellar" w:hAnsi="Castellar"/>
          <w:b/>
          <w:bCs/>
          <w:color w:val="FF0000"/>
          <w:sz w:val="32"/>
          <w:szCs w:val="32"/>
          <w:lang w:val="en-GB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FC1858">
        <w:rPr>
          <w:rFonts w:ascii="Castellar" w:hAnsi="Castellar"/>
          <w:b/>
          <w:bCs/>
          <w:color w:val="FF0000"/>
          <w:sz w:val="32"/>
          <w:szCs w:val="32"/>
          <w:lang w:val="en-GB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Please complete the attached Booking Form </w:t>
      </w:r>
    </w:p>
    <w:p w14:paraId="49FD006B" w14:textId="77777777" w:rsidR="0098575E" w:rsidRPr="00FC1858" w:rsidRDefault="0098575E" w:rsidP="00FC5F00">
      <w:pPr>
        <w:jc w:val="center"/>
        <w:rPr>
          <w:rFonts w:ascii="Castellar" w:hAnsi="Castellar"/>
          <w:b/>
          <w:bCs/>
          <w:color w:val="FF0000"/>
          <w:sz w:val="32"/>
          <w:szCs w:val="32"/>
          <w:lang w:val="en-GB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66765FB5" w14:textId="74039F23" w:rsidR="0098575E" w:rsidRPr="00FC1858" w:rsidRDefault="0098575E" w:rsidP="00FC5F00">
      <w:pPr>
        <w:jc w:val="center"/>
        <w:rPr>
          <w:rFonts w:ascii="Castellar" w:hAnsi="Castellar"/>
          <w:b/>
          <w:bCs/>
          <w:color w:val="FF0000"/>
          <w:sz w:val="32"/>
          <w:szCs w:val="32"/>
          <w:lang w:val="en-GB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FC1858">
        <w:rPr>
          <w:rFonts w:ascii="Castellar" w:hAnsi="Castellar"/>
          <w:b/>
          <w:bCs/>
          <w:color w:val="FF0000"/>
          <w:sz w:val="32"/>
          <w:szCs w:val="32"/>
          <w:lang w:val="en-GB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and return to me before Friday 10</w:t>
      </w:r>
      <w:r w:rsidRPr="00FC1858">
        <w:rPr>
          <w:rFonts w:ascii="Castellar" w:hAnsi="Castellar"/>
          <w:b/>
          <w:bCs/>
          <w:color w:val="FF0000"/>
          <w:sz w:val="32"/>
          <w:szCs w:val="32"/>
          <w:vertAlign w:val="superscript"/>
          <w:lang w:val="en-GB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th</w:t>
      </w:r>
      <w:r w:rsidRPr="00FC1858">
        <w:rPr>
          <w:rFonts w:ascii="Castellar" w:hAnsi="Castellar"/>
          <w:b/>
          <w:bCs/>
          <w:color w:val="FF0000"/>
          <w:sz w:val="32"/>
          <w:szCs w:val="32"/>
          <w:lang w:val="en-GB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January 2025</w:t>
      </w:r>
    </w:p>
    <w:p w14:paraId="500338A0" w14:textId="77777777" w:rsidR="00FC1858" w:rsidRPr="00FC1858" w:rsidRDefault="00FC1858" w:rsidP="00FC5F00">
      <w:pPr>
        <w:jc w:val="center"/>
        <w:rPr>
          <w:rFonts w:ascii="Castellar" w:hAnsi="Castellar"/>
          <w:b/>
          <w:bCs/>
          <w:sz w:val="32"/>
          <w:szCs w:val="32"/>
          <w:lang w:val="en-GB"/>
        </w:rPr>
      </w:pPr>
    </w:p>
    <w:p w14:paraId="1FBD2772" w14:textId="77777777" w:rsidR="0098575E" w:rsidRPr="00593527" w:rsidRDefault="0098575E" w:rsidP="00FC5F00">
      <w:pPr>
        <w:jc w:val="center"/>
        <w:rPr>
          <w:b/>
          <w:bCs/>
          <w:sz w:val="32"/>
          <w:szCs w:val="32"/>
          <w:lang w:val="en-GB"/>
        </w:rPr>
      </w:pPr>
    </w:p>
    <w:p w14:paraId="5402C39A" w14:textId="245EB719" w:rsidR="00FC5F00" w:rsidRPr="0098575E" w:rsidRDefault="00FC5F00" w:rsidP="00ED4F92">
      <w:pPr>
        <w:jc w:val="center"/>
        <w:rPr>
          <w:b/>
          <w:bCs/>
          <w:sz w:val="32"/>
          <w:szCs w:val="32"/>
          <w:lang w:val="en-GB"/>
        </w:rPr>
      </w:pPr>
      <w:r w:rsidRPr="0098575E">
        <w:rPr>
          <w:b/>
          <w:bCs/>
          <w:sz w:val="32"/>
          <w:szCs w:val="32"/>
          <w:lang w:val="en-GB"/>
        </w:rPr>
        <w:t>Contact</w:t>
      </w:r>
      <w:r w:rsidR="0098575E" w:rsidRPr="0098575E">
        <w:rPr>
          <w:b/>
          <w:bCs/>
          <w:sz w:val="32"/>
          <w:szCs w:val="32"/>
          <w:lang w:val="en-GB"/>
        </w:rPr>
        <w:t xml:space="preserve"> Details </w:t>
      </w:r>
      <w:r w:rsidRPr="0098575E">
        <w:rPr>
          <w:b/>
          <w:bCs/>
          <w:sz w:val="32"/>
          <w:szCs w:val="32"/>
          <w:lang w:val="en-GB"/>
        </w:rPr>
        <w:t xml:space="preserve">:   </w:t>
      </w:r>
    </w:p>
    <w:p w14:paraId="66916C55" w14:textId="77777777" w:rsidR="0098575E" w:rsidRDefault="0098575E" w:rsidP="00ED4F92">
      <w:pPr>
        <w:jc w:val="center"/>
        <w:rPr>
          <w:sz w:val="32"/>
          <w:szCs w:val="32"/>
          <w:lang w:val="en-GB"/>
        </w:rPr>
      </w:pPr>
    </w:p>
    <w:p w14:paraId="644D166F" w14:textId="64F0E2C1" w:rsidR="00FC5F00" w:rsidRDefault="00FC5F00" w:rsidP="00ED4F92">
      <w:pPr>
        <w:jc w:val="center"/>
        <w:rPr>
          <w:rStyle w:val="Hyperlink"/>
          <w:color w:val="auto"/>
          <w:sz w:val="32"/>
          <w:szCs w:val="32"/>
          <w:u w:val="none"/>
          <w:lang w:val="en-GB"/>
        </w:rPr>
      </w:pPr>
      <w:r w:rsidRPr="00FC5F00">
        <w:rPr>
          <w:sz w:val="32"/>
          <w:szCs w:val="32"/>
          <w:lang w:val="en-GB"/>
        </w:rPr>
        <w:t xml:space="preserve">Dudley Bryant MBE       </w:t>
      </w:r>
      <w:r w:rsidRPr="009E3504">
        <w:rPr>
          <w:sz w:val="32"/>
          <w:szCs w:val="32"/>
          <w:lang w:val="en-GB"/>
        </w:rPr>
        <w:t xml:space="preserve">Email: </w:t>
      </w:r>
      <w:hyperlink r:id="rId8" w:history="1">
        <w:r w:rsidRPr="009E3504">
          <w:rPr>
            <w:rStyle w:val="Hyperlink"/>
            <w:color w:val="auto"/>
            <w:sz w:val="32"/>
            <w:szCs w:val="32"/>
            <w:u w:val="none"/>
            <w:lang w:val="en-GB"/>
          </w:rPr>
          <w:t>dudleybryant14@gmail.com</w:t>
        </w:r>
      </w:hyperlink>
    </w:p>
    <w:p w14:paraId="3D225AA8" w14:textId="77777777" w:rsidR="0098575E" w:rsidRDefault="0098575E" w:rsidP="00ED4F92">
      <w:pPr>
        <w:jc w:val="center"/>
        <w:rPr>
          <w:rStyle w:val="Hyperlink"/>
          <w:color w:val="auto"/>
          <w:sz w:val="32"/>
          <w:szCs w:val="32"/>
          <w:u w:val="none"/>
          <w:lang w:val="en-GB"/>
        </w:rPr>
      </w:pPr>
    </w:p>
    <w:p w14:paraId="68893222" w14:textId="77777777" w:rsidR="0098575E" w:rsidRDefault="0098575E" w:rsidP="0098575E">
      <w:pPr>
        <w:jc w:val="center"/>
        <w:rPr>
          <w:i/>
          <w:iCs/>
          <w:sz w:val="32"/>
          <w:szCs w:val="32"/>
          <w:lang w:val="en-GB"/>
        </w:rPr>
      </w:pPr>
      <w:r w:rsidRPr="00F35F14">
        <w:rPr>
          <w:i/>
          <w:iCs/>
          <w:sz w:val="32"/>
          <w:szCs w:val="32"/>
          <w:lang w:val="en-GB"/>
        </w:rPr>
        <w:t>Morgan House, 13 Somersby Green, Boston. PE21 9PH</w:t>
      </w:r>
    </w:p>
    <w:p w14:paraId="1ECE9A60" w14:textId="77777777" w:rsidR="0098575E" w:rsidRPr="0003543D" w:rsidRDefault="0098575E" w:rsidP="0098575E">
      <w:pPr>
        <w:jc w:val="center"/>
        <w:rPr>
          <w:i/>
          <w:iCs/>
          <w:sz w:val="32"/>
          <w:szCs w:val="32"/>
          <w:lang w:val="en-GB"/>
        </w:rPr>
      </w:pPr>
    </w:p>
    <w:p w14:paraId="725528B3" w14:textId="77777777" w:rsidR="0098575E" w:rsidRPr="009E3504" w:rsidRDefault="0098575E" w:rsidP="0098575E">
      <w:pPr>
        <w:jc w:val="center"/>
        <w:rPr>
          <w:sz w:val="16"/>
          <w:szCs w:val="16"/>
          <w:lang w:val="en-GB"/>
        </w:rPr>
      </w:pPr>
      <w:r w:rsidRPr="009E3504">
        <w:rPr>
          <w:sz w:val="16"/>
          <w:szCs w:val="16"/>
          <w:lang w:val="en-GB"/>
        </w:rPr>
        <w:t>Promoted &amp; Printed by Dudley Bryant on behalf of Boston Branch Conservatives c/o Morgan House, 13 Somersby Gre</w:t>
      </w:r>
      <w:r>
        <w:rPr>
          <w:sz w:val="16"/>
          <w:szCs w:val="16"/>
          <w:lang w:val="en-GB"/>
        </w:rPr>
        <w:t>e</w:t>
      </w:r>
      <w:r w:rsidRPr="009E3504">
        <w:rPr>
          <w:sz w:val="16"/>
          <w:szCs w:val="16"/>
          <w:lang w:val="en-GB"/>
        </w:rPr>
        <w:t>n, Boston. PE21 9PH</w:t>
      </w:r>
    </w:p>
    <w:p w14:paraId="188C352A" w14:textId="77777777" w:rsidR="00FC5F00" w:rsidRPr="00F35F14" w:rsidRDefault="00FC5F00" w:rsidP="00ED4F92">
      <w:pPr>
        <w:jc w:val="center"/>
        <w:rPr>
          <w:sz w:val="16"/>
          <w:szCs w:val="16"/>
          <w:lang w:val="en-GB"/>
        </w:rPr>
      </w:pPr>
    </w:p>
    <w:sectPr w:rsidR="00FC5F00" w:rsidRPr="00F35F14" w:rsidSect="00FC5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2AB29B3"/>
    <w:multiLevelType w:val="hybridMultilevel"/>
    <w:tmpl w:val="D8722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32890148">
    <w:abstractNumId w:val="20"/>
  </w:num>
  <w:num w:numId="2" w16cid:durableId="263223287">
    <w:abstractNumId w:val="12"/>
  </w:num>
  <w:num w:numId="3" w16cid:durableId="109017082">
    <w:abstractNumId w:val="10"/>
  </w:num>
  <w:num w:numId="4" w16cid:durableId="932930964">
    <w:abstractNumId w:val="22"/>
  </w:num>
  <w:num w:numId="5" w16cid:durableId="742610150">
    <w:abstractNumId w:val="13"/>
  </w:num>
  <w:num w:numId="6" w16cid:durableId="323702023">
    <w:abstractNumId w:val="16"/>
  </w:num>
  <w:num w:numId="7" w16cid:durableId="147092699">
    <w:abstractNumId w:val="18"/>
  </w:num>
  <w:num w:numId="8" w16cid:durableId="1819492007">
    <w:abstractNumId w:val="9"/>
  </w:num>
  <w:num w:numId="9" w16cid:durableId="1983852835">
    <w:abstractNumId w:val="7"/>
  </w:num>
  <w:num w:numId="10" w16cid:durableId="1570071618">
    <w:abstractNumId w:val="6"/>
  </w:num>
  <w:num w:numId="11" w16cid:durableId="1721006204">
    <w:abstractNumId w:val="5"/>
  </w:num>
  <w:num w:numId="12" w16cid:durableId="1158156758">
    <w:abstractNumId w:val="4"/>
  </w:num>
  <w:num w:numId="13" w16cid:durableId="1762027067">
    <w:abstractNumId w:val="8"/>
  </w:num>
  <w:num w:numId="14" w16cid:durableId="558979371">
    <w:abstractNumId w:val="3"/>
  </w:num>
  <w:num w:numId="15" w16cid:durableId="762720912">
    <w:abstractNumId w:val="2"/>
  </w:num>
  <w:num w:numId="16" w16cid:durableId="1901599479">
    <w:abstractNumId w:val="1"/>
  </w:num>
  <w:num w:numId="17" w16cid:durableId="656610622">
    <w:abstractNumId w:val="0"/>
  </w:num>
  <w:num w:numId="18" w16cid:durableId="2064981086">
    <w:abstractNumId w:val="14"/>
  </w:num>
  <w:num w:numId="19" w16cid:durableId="1341741351">
    <w:abstractNumId w:val="15"/>
  </w:num>
  <w:num w:numId="20" w16cid:durableId="2049254183">
    <w:abstractNumId w:val="21"/>
  </w:num>
  <w:num w:numId="21" w16cid:durableId="173955615">
    <w:abstractNumId w:val="17"/>
  </w:num>
  <w:num w:numId="22" w16cid:durableId="214437408">
    <w:abstractNumId w:val="11"/>
  </w:num>
  <w:num w:numId="23" w16cid:durableId="981614305">
    <w:abstractNumId w:val="23"/>
  </w:num>
  <w:num w:numId="24" w16cid:durableId="20706175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92"/>
    <w:rsid w:val="0003543D"/>
    <w:rsid w:val="00035937"/>
    <w:rsid w:val="00416DC3"/>
    <w:rsid w:val="004646FD"/>
    <w:rsid w:val="004A4FEB"/>
    <w:rsid w:val="005833F4"/>
    <w:rsid w:val="005871E1"/>
    <w:rsid w:val="00593527"/>
    <w:rsid w:val="00645252"/>
    <w:rsid w:val="006722F2"/>
    <w:rsid w:val="006D3D74"/>
    <w:rsid w:val="007974CD"/>
    <w:rsid w:val="00976502"/>
    <w:rsid w:val="0098575E"/>
    <w:rsid w:val="009E3504"/>
    <w:rsid w:val="00A9204E"/>
    <w:rsid w:val="00B05C44"/>
    <w:rsid w:val="00BA7346"/>
    <w:rsid w:val="00C63774"/>
    <w:rsid w:val="00D267EF"/>
    <w:rsid w:val="00ED4F92"/>
    <w:rsid w:val="00F35F14"/>
    <w:rsid w:val="00FC1858"/>
    <w:rsid w:val="00FC5F00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81C2"/>
  <w15:chartTrackingRefBased/>
  <w15:docId w15:val="{6A2558B6-A9BE-4EEA-A5BD-450952CF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FC5F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BA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dleybryant14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ant\AppData\Local\Microsoft\Office\16.0\DTS\en-GB%7b9B5F2C48-B0BF-4CFB-8AE1-28DA8CEF4AE3%7d\%7b5FD692BE-6B53-49C5-B15D-4A568F42161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873beb7-5857-4685-be1f-d57550cc96c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www.w3.org/2000/xmlns/"/>
    <ds:schemaRef ds:uri="4873beb7-5857-4685-be1f-d57550cc96cc"/>
    <ds:schemaRef ds:uri="http://www.w3.org/2001/XMLSchema-instan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{5FD692BE-6B53-49C5-B15D-4A568F421618}tf02786999_win32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 Bryant</dc:creator>
  <cp:keywords/>
  <dc:description/>
  <cp:lastModifiedBy>Dudley Bryant</cp:lastModifiedBy>
  <cp:revision>2</cp:revision>
  <dcterms:created xsi:type="dcterms:W3CDTF">2024-12-10T17:48:00Z</dcterms:created>
  <dcterms:modified xsi:type="dcterms:W3CDTF">2024-12-10T17:48:00Z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